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B01937" w:rsidRDefault="00E13AF8" w:rsidP="001A230D">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D01C15" w:rsidRDefault="00D01C15" w:rsidP="00347196"/>
    <w:p w:rsidR="002B6164" w:rsidRDefault="002B6164" w:rsidP="003E79EF"/>
    <w:p w:rsidR="00950597" w:rsidRDefault="00950597" w:rsidP="00EC2283"/>
    <w:p w:rsidR="00347196" w:rsidRDefault="00347196" w:rsidP="00915B7D">
      <w:pPr>
        <w:rPr>
          <w:b/>
        </w:rPr>
      </w:pPr>
    </w:p>
    <w:p w:rsidR="00347196" w:rsidRDefault="00347196" w:rsidP="00915B7D">
      <w:pPr>
        <w:rPr>
          <w:b/>
        </w:rPr>
      </w:pPr>
    </w:p>
    <w:p w:rsidR="00347196" w:rsidRDefault="00347196" w:rsidP="00915B7D">
      <w:pPr>
        <w:rPr>
          <w:b/>
        </w:rPr>
      </w:pPr>
    </w:p>
    <w:p w:rsidR="003E79EF" w:rsidRDefault="003E79EF" w:rsidP="00915B7D">
      <w:pPr>
        <w:rPr>
          <w:b/>
        </w:rPr>
      </w:pPr>
    </w:p>
    <w:p w:rsidR="001A230D" w:rsidRDefault="001A230D" w:rsidP="00915B7D">
      <w:pPr>
        <w:rPr>
          <w:b/>
        </w:rPr>
      </w:pPr>
    </w:p>
    <w:p w:rsidR="001A230D" w:rsidRDefault="001A230D" w:rsidP="00915B7D">
      <w:pPr>
        <w:rPr>
          <w:b/>
        </w:rPr>
      </w:pPr>
    </w:p>
    <w:p w:rsidR="001A230D" w:rsidRDefault="001A230D" w:rsidP="00915B7D">
      <w:pPr>
        <w:rPr>
          <w:b/>
        </w:rPr>
      </w:pPr>
    </w:p>
    <w:p w:rsidR="001A230D" w:rsidRDefault="001A230D" w:rsidP="00915B7D">
      <w:pPr>
        <w:rPr>
          <w:b/>
        </w:rPr>
      </w:pPr>
    </w:p>
    <w:p w:rsidR="001A230D" w:rsidRDefault="001A230D" w:rsidP="00915B7D">
      <w:pPr>
        <w:rPr>
          <w:b/>
        </w:rPr>
      </w:pPr>
    </w:p>
    <w:p w:rsidR="001A230D" w:rsidRDefault="001A230D" w:rsidP="00915B7D">
      <w:pPr>
        <w:rPr>
          <w:b/>
        </w:rPr>
      </w:pPr>
    </w:p>
    <w:p w:rsidR="00EC2283" w:rsidRDefault="00EC2283"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B01937" w:rsidRPr="00B01937">
        <w:rPr>
          <w:sz w:val="26"/>
          <w:szCs w:val="26"/>
        </w:rPr>
        <w:t>оказание услуг по доставке неконвертируемых предупреждений, уведомлений о наличии задолженности по услугам связи</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A230D" w:rsidRPr="001A230D">
        <w:rPr>
          <w:iCs/>
        </w:rPr>
        <w:t>22</w:t>
      </w:r>
      <w:r w:rsidR="00A75375">
        <w:rPr>
          <w:iCs/>
        </w:rPr>
        <w:t xml:space="preserve">» </w:t>
      </w:r>
      <w:r w:rsidR="00D01C15">
        <w:rPr>
          <w:iCs/>
        </w:rPr>
        <w:t>феврал</w:t>
      </w:r>
      <w:r w:rsidR="00F542CE">
        <w:rPr>
          <w:iCs/>
        </w:rPr>
        <w:t>я</w:t>
      </w:r>
      <w:r w:rsidR="00D01C15">
        <w:rPr>
          <w:iCs/>
        </w:rPr>
        <w:t xml:space="preserve"> 2018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915B7D" w:rsidRDefault="00915B7D" w:rsidP="00B01937"/>
    <w:p w:rsidR="00EC2283" w:rsidRDefault="00EC2283" w:rsidP="00915B7D">
      <w:pPr>
        <w:jc w:val="center"/>
      </w:pPr>
    </w:p>
    <w:p w:rsidR="00EC2283" w:rsidRDefault="00EC2283" w:rsidP="00915B7D">
      <w:pPr>
        <w:jc w:val="center"/>
      </w:pPr>
    </w:p>
    <w:p w:rsidR="00EC2283" w:rsidRPr="005A22C3" w:rsidRDefault="00EC2283"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D01C15">
        <w:rPr>
          <w:b/>
          <w:szCs w:val="24"/>
        </w:rPr>
        <w:t>18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10260F">
          <w:rPr>
            <w:noProof/>
            <w:webHidden/>
          </w:rPr>
          <w:t>3</w:t>
        </w:r>
        <w:r>
          <w:rPr>
            <w:noProof/>
            <w:webHidden/>
          </w:rPr>
          <w:fldChar w:fldCharType="end"/>
        </w:r>
      </w:hyperlink>
    </w:p>
    <w:p w:rsidR="00915B7D" w:rsidRPr="008E3CB4" w:rsidRDefault="0010260F"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0260F"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0260F"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10260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10260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10260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10260F"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10260F"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10260F"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2B6164" w:rsidRPr="002B6164">
        <w:rPr>
          <w:szCs w:val="26"/>
        </w:rPr>
        <w:t xml:space="preserve">договора на </w:t>
      </w:r>
      <w:r w:rsidR="00B01937" w:rsidRPr="00B01937">
        <w:t>оказание услуг по доставке неконвертируемых предупреждений, уведомлений о наличии задолженности по услугам связи</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B0193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75375" w:rsidRDefault="00B01937" w:rsidP="001412FA">
            <w:pPr>
              <w:autoSpaceDE w:val="0"/>
              <w:autoSpaceDN w:val="0"/>
              <w:adjustRightInd w:val="0"/>
              <w:jc w:val="both"/>
              <w:rPr>
                <w:rFonts w:eastAsia="Calibri"/>
                <w:bCs/>
              </w:rPr>
            </w:pPr>
            <w:r>
              <w:rPr>
                <w:rFonts w:eastAsia="Calibri"/>
                <w:bCs/>
              </w:rPr>
              <w:t>Коробейникова Ольга Павловна</w:t>
            </w:r>
          </w:p>
          <w:p w:rsidR="00A75375" w:rsidRPr="001A230D" w:rsidRDefault="002D5354" w:rsidP="00A37855">
            <w:pPr>
              <w:autoSpaceDE w:val="0"/>
              <w:autoSpaceDN w:val="0"/>
              <w:adjustRightInd w:val="0"/>
              <w:jc w:val="both"/>
            </w:pPr>
            <w:r w:rsidRPr="00B57D6D">
              <w:rPr>
                <w:rFonts w:eastAsia="Calibri"/>
                <w:bCs/>
                <w:color w:val="000000"/>
              </w:rPr>
              <w:t>тел</w:t>
            </w:r>
            <w:r w:rsidR="006016B1" w:rsidRPr="001A230D">
              <w:rPr>
                <w:rFonts w:eastAsia="Calibri"/>
                <w:bCs/>
                <w:color w:val="000000"/>
              </w:rPr>
              <w:t>. + 7 (347)</w:t>
            </w:r>
            <w:r w:rsidR="00A45322" w:rsidRPr="001A230D">
              <w:rPr>
                <w:rFonts w:eastAsia="Calibri"/>
                <w:bCs/>
                <w:color w:val="000000"/>
              </w:rPr>
              <w:t xml:space="preserve"> </w:t>
            </w:r>
            <w:r w:rsidR="006016B1" w:rsidRPr="001A230D">
              <w:rPr>
                <w:rFonts w:eastAsia="Calibri"/>
                <w:bCs/>
                <w:color w:val="000000"/>
              </w:rPr>
              <w:t>2215</w:t>
            </w:r>
            <w:r w:rsidR="00B01937" w:rsidRPr="001A230D">
              <w:rPr>
                <w:rFonts w:eastAsia="Calibri"/>
                <w:bCs/>
                <w:color w:val="000000"/>
              </w:rPr>
              <w:t>995</w:t>
            </w:r>
            <w:r w:rsidRPr="001A230D">
              <w:rPr>
                <w:rFonts w:eastAsia="Calibri"/>
                <w:bCs/>
                <w:color w:val="000000"/>
              </w:rPr>
              <w:t xml:space="preserve">, </w:t>
            </w:r>
            <w:r w:rsidRPr="00B57D6D">
              <w:rPr>
                <w:rFonts w:eastAsia="Calibri"/>
                <w:bCs/>
                <w:color w:val="000000"/>
                <w:lang w:val="en-US"/>
              </w:rPr>
              <w:t>e</w:t>
            </w:r>
            <w:r w:rsidRPr="001A230D">
              <w:rPr>
                <w:rFonts w:eastAsia="Calibri"/>
                <w:bCs/>
                <w:color w:val="000000"/>
              </w:rPr>
              <w:t>-</w:t>
            </w:r>
            <w:r w:rsidRPr="00B57D6D">
              <w:rPr>
                <w:rFonts w:eastAsia="Calibri"/>
                <w:bCs/>
                <w:color w:val="000000"/>
                <w:lang w:val="en-US"/>
              </w:rPr>
              <w:t>mail</w:t>
            </w:r>
            <w:r w:rsidRPr="001A230D">
              <w:rPr>
                <w:rFonts w:eastAsia="Calibri"/>
                <w:bCs/>
                <w:color w:val="000000"/>
              </w:rPr>
              <w:t xml:space="preserve">: </w:t>
            </w:r>
            <w:hyperlink r:id="rId14" w:history="1">
              <w:r w:rsidR="00B01937" w:rsidRPr="004E2995">
                <w:rPr>
                  <w:rStyle w:val="a5"/>
                  <w:lang w:val="en-US"/>
                </w:rPr>
                <w:t>o</w:t>
              </w:r>
              <w:r w:rsidR="00B01937" w:rsidRPr="001A230D">
                <w:rPr>
                  <w:rStyle w:val="a5"/>
                </w:rPr>
                <w:t>.</w:t>
              </w:r>
              <w:r w:rsidR="00B01937" w:rsidRPr="004E2995">
                <w:rPr>
                  <w:rStyle w:val="a5"/>
                  <w:lang w:val="en-US"/>
                </w:rPr>
                <w:t>korobeinikova</w:t>
              </w:r>
              <w:r w:rsidR="00B01937" w:rsidRPr="001A230D">
                <w:rPr>
                  <w:rStyle w:val="a5"/>
                </w:rPr>
                <w:t>@</w:t>
              </w:r>
              <w:r w:rsidR="00B01937" w:rsidRPr="004E2995">
                <w:rPr>
                  <w:rStyle w:val="a5"/>
                  <w:lang w:val="en-US"/>
                </w:rPr>
                <w:t>bashtel</w:t>
              </w:r>
              <w:r w:rsidR="00B01937" w:rsidRPr="001A230D">
                <w:rPr>
                  <w:rStyle w:val="a5"/>
                </w:rPr>
                <w:t>.</w:t>
              </w:r>
              <w:proofErr w:type="spellStart"/>
              <w:r w:rsidR="00B01937" w:rsidRPr="004E2995">
                <w:rPr>
                  <w:rStyle w:val="a5"/>
                  <w:lang w:val="en-US"/>
                </w:rPr>
                <w:t>ru</w:t>
              </w:r>
              <w:proofErr w:type="spellEnd"/>
            </w:hyperlink>
            <w:r w:rsidR="00B01937" w:rsidRPr="001A230D">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B01937" w:rsidP="00907BCE">
            <w:pPr>
              <w:pStyle w:val="Default"/>
              <w:jc w:val="both"/>
            </w:pPr>
            <w:r>
              <w:rPr>
                <w:szCs w:val="26"/>
              </w:rPr>
              <w:t>Д</w:t>
            </w:r>
            <w:r w:rsidR="002B6164" w:rsidRPr="002B6164">
              <w:rPr>
                <w:szCs w:val="26"/>
              </w:rPr>
              <w:t xml:space="preserve">оговор на </w:t>
            </w:r>
            <w:r w:rsidRPr="00AB7D66">
              <w:rPr>
                <w:b/>
              </w:rPr>
              <w:t>оказание услуг по доставке неконвертируемых предупреждений, уведомлений о наличии задолженности по услугам связи</w:t>
            </w:r>
            <w:r w:rsidR="00A75375" w:rsidRPr="00184A73">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4F4883" w:rsidP="00A75375">
            <w:pPr>
              <w:pStyle w:val="Default"/>
              <w:jc w:val="both"/>
              <w:rPr>
                <w:iCs/>
                <w:color w:val="auto"/>
              </w:rPr>
            </w:pPr>
            <w:r>
              <w:t>1 </w:t>
            </w:r>
            <w:r w:rsidRPr="009D742E">
              <w:t>267 320</w:t>
            </w:r>
            <w:r>
              <w:t>,00</w:t>
            </w:r>
            <w:r w:rsidRPr="004301DC">
              <w:t xml:space="preserve"> </w:t>
            </w:r>
            <w:r w:rsidRPr="009D742E">
              <w:t>(один миллион двести шестьдесят семь тысяч триста двадцать)</w:t>
            </w:r>
            <w:r>
              <w:t xml:space="preserve"> </w:t>
            </w:r>
            <w:r w:rsidRPr="004301DC">
              <w:t xml:space="preserve">рублей </w:t>
            </w:r>
            <w:r>
              <w:t>00 копеек, в том числе НДС 18% - 193 320,00 (сто девяносто три тысячи триста двадцать) рублей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21DB4">
            <w:pPr>
              <w:pStyle w:val="Default"/>
              <w:rPr>
                <w:iCs/>
              </w:rPr>
            </w:pPr>
            <w:r w:rsidRPr="00F84878">
              <w:rPr>
                <w:iCs/>
              </w:rPr>
              <w:t xml:space="preserve"> </w:t>
            </w:r>
            <w:r w:rsidR="00D02223">
              <w:rPr>
                <w:iCs/>
              </w:rPr>
              <w:t xml:space="preserve">не позднее </w:t>
            </w:r>
            <w:r w:rsidRPr="00F84878">
              <w:rPr>
                <w:iCs/>
              </w:rPr>
              <w:t>«</w:t>
            </w:r>
            <w:r w:rsidR="007D10EF">
              <w:rPr>
                <w:iCs/>
              </w:rPr>
              <w:t>28</w:t>
            </w:r>
            <w:r w:rsidRPr="00F84878">
              <w:rPr>
                <w:iCs/>
              </w:rPr>
              <w:t xml:space="preserve">» </w:t>
            </w:r>
            <w:r w:rsidR="00A21DB4">
              <w:rPr>
                <w:iCs/>
              </w:rPr>
              <w:t>феврал</w:t>
            </w:r>
            <w:r w:rsidR="008468CF">
              <w:rPr>
                <w:iCs/>
              </w:rPr>
              <w:t>я</w:t>
            </w:r>
            <w:r w:rsidR="00A21DB4">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0260F">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10260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0260F"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B01937"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01937" w:rsidRDefault="00B01937" w:rsidP="00B01937">
            <w:pPr>
              <w:autoSpaceDE w:val="0"/>
              <w:autoSpaceDN w:val="0"/>
              <w:adjustRightInd w:val="0"/>
              <w:jc w:val="both"/>
              <w:rPr>
                <w:rFonts w:eastAsia="Calibri"/>
                <w:bCs/>
              </w:rPr>
            </w:pPr>
            <w:r>
              <w:rPr>
                <w:rFonts w:eastAsia="Calibri"/>
                <w:bCs/>
              </w:rPr>
              <w:t>Коробейникова Ольга Павловна</w:t>
            </w:r>
          </w:p>
          <w:p w:rsidR="00915B7D" w:rsidRPr="001A230D" w:rsidRDefault="00B01937" w:rsidP="00B01937">
            <w:pPr>
              <w:pStyle w:val="Default"/>
              <w:rPr>
                <w:bCs/>
                <w:sz w:val="10"/>
                <w:szCs w:val="10"/>
              </w:rPr>
            </w:pPr>
            <w:r w:rsidRPr="00B57D6D">
              <w:rPr>
                <w:bCs/>
              </w:rPr>
              <w:t>тел</w:t>
            </w:r>
            <w:r w:rsidRPr="001A230D">
              <w:rPr>
                <w:bCs/>
              </w:rPr>
              <w:t xml:space="preserve">. + 7 (347) 2215995, </w:t>
            </w:r>
            <w:r w:rsidRPr="00B57D6D">
              <w:rPr>
                <w:bCs/>
                <w:lang w:val="en-US"/>
              </w:rPr>
              <w:t>e</w:t>
            </w:r>
            <w:r w:rsidRPr="001A230D">
              <w:rPr>
                <w:bCs/>
              </w:rPr>
              <w:t>-</w:t>
            </w:r>
            <w:r w:rsidRPr="00B57D6D">
              <w:rPr>
                <w:bCs/>
                <w:lang w:val="en-US"/>
              </w:rPr>
              <w:t>mail</w:t>
            </w:r>
            <w:r w:rsidRPr="001A230D">
              <w:rPr>
                <w:bCs/>
              </w:rPr>
              <w:t xml:space="preserve">: </w:t>
            </w:r>
            <w:hyperlink r:id="rId25" w:history="1">
              <w:r w:rsidRPr="004E2995">
                <w:rPr>
                  <w:rStyle w:val="a5"/>
                  <w:lang w:val="en-US"/>
                </w:rPr>
                <w:t>o</w:t>
              </w:r>
              <w:r w:rsidRPr="001A230D">
                <w:rPr>
                  <w:rStyle w:val="a5"/>
                </w:rPr>
                <w:t>.</w:t>
              </w:r>
              <w:r w:rsidRPr="004E2995">
                <w:rPr>
                  <w:rStyle w:val="a5"/>
                  <w:lang w:val="en-US"/>
                </w:rPr>
                <w:t>korobeinikova</w:t>
              </w:r>
              <w:r w:rsidRPr="001A230D">
                <w:rPr>
                  <w:rStyle w:val="a5"/>
                </w:rPr>
                <w:t>@</w:t>
              </w:r>
              <w:r w:rsidRPr="004E2995">
                <w:rPr>
                  <w:rStyle w:val="a5"/>
                  <w:lang w:val="en-US"/>
                </w:rPr>
                <w:t>bashtel</w:t>
              </w:r>
              <w:r w:rsidRPr="001A230D">
                <w:rPr>
                  <w:rStyle w:val="a5"/>
                </w:rPr>
                <w:t>.</w:t>
              </w:r>
              <w:proofErr w:type="spellStart"/>
              <w:r w:rsidRPr="004E2995">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1A230D"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4F4883" w:rsidRDefault="004F4883" w:rsidP="00A21DB4">
            <w:pPr>
              <w:pStyle w:val="afff9"/>
              <w:rPr>
                <w:rFonts w:cs="Times New Roman"/>
              </w:rPr>
            </w:pPr>
            <w:r w:rsidRPr="004F4883">
              <w:rPr>
                <w:rFonts w:eastAsia="Times New Roman" w:cs="Times New Roman"/>
                <w:lang w:eastAsia="ru-RU"/>
              </w:rPr>
              <w:t>ФГУП "Почта России" в лице филиала Управление Федеральной Почтовой Связи</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467608" w:rsidRPr="002C107A" w:rsidRDefault="004F4883" w:rsidP="00467608">
            <w:pPr>
              <w:pStyle w:val="a6"/>
              <w:widowControl w:val="0"/>
              <w:autoSpaceDE w:val="0"/>
              <w:autoSpaceDN w:val="0"/>
              <w:adjustRightInd w:val="0"/>
              <w:ind w:left="0"/>
            </w:pPr>
            <w:r>
              <w:t>450000, РБ</w:t>
            </w:r>
            <w:r w:rsidRPr="00E03ACE">
              <w:t>, г. Уфа, ул. Ленина, 28</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F84878" w:rsidRDefault="00467608" w:rsidP="00467608">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Pr>
                <w:bCs/>
              </w:rPr>
              <w:t>450077, Республика Башкортостан, г. Уфа, ул. Ленина, д. 30</w:t>
            </w:r>
          </w:p>
          <w:p w:rsidR="00467608" w:rsidRDefault="00467608" w:rsidP="00467608">
            <w:pPr>
              <w:pStyle w:val="Default"/>
              <w:jc w:val="both"/>
              <w:rPr>
                <w:iCs/>
              </w:rPr>
            </w:pPr>
          </w:p>
          <w:p w:rsidR="00467608" w:rsidRPr="008B2C46" w:rsidRDefault="00467608" w:rsidP="00A21DB4">
            <w:pPr>
              <w:rPr>
                <w:i/>
                <w:color w:val="FF0000"/>
              </w:rPr>
            </w:pPr>
            <w:r w:rsidRPr="00F84878">
              <w:rPr>
                <w:iCs/>
              </w:rPr>
              <w:t xml:space="preserve"> </w:t>
            </w:r>
            <w:r>
              <w:rPr>
                <w:iCs/>
              </w:rPr>
              <w:t xml:space="preserve">не позднее </w:t>
            </w:r>
            <w:r w:rsidR="00B53788" w:rsidRPr="00F84878">
              <w:rPr>
                <w:iCs/>
              </w:rPr>
              <w:t>«</w:t>
            </w:r>
            <w:r w:rsidR="007D10EF">
              <w:rPr>
                <w:iCs/>
              </w:rPr>
              <w:t>28</w:t>
            </w:r>
            <w:r w:rsidR="00B53788" w:rsidRPr="00F84878">
              <w:rPr>
                <w:iCs/>
              </w:rPr>
              <w:t xml:space="preserve">» </w:t>
            </w:r>
            <w:r w:rsidR="00A21DB4">
              <w:rPr>
                <w:iCs/>
              </w:rPr>
              <w:t>феврал</w:t>
            </w:r>
            <w:r w:rsidR="00B53788">
              <w:rPr>
                <w:iCs/>
              </w:rPr>
              <w:t xml:space="preserve">я </w:t>
            </w:r>
            <w:r w:rsidR="00A21DB4">
              <w:rPr>
                <w:iCs/>
              </w:rPr>
              <w:t>2018</w:t>
            </w:r>
            <w:r w:rsidRPr="00F84878">
              <w:rPr>
                <w:iCs/>
              </w:rPr>
              <w:t xml:space="preserve"> года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b/>
                <w:iCs/>
              </w:rPr>
            </w:pPr>
            <w:r>
              <w:rPr>
                <w:b/>
                <w:iCs/>
              </w:rPr>
              <w:t>Предметом закупки</w:t>
            </w:r>
            <w:r w:rsidRPr="00C75478">
              <w:rPr>
                <w:b/>
                <w:iCs/>
              </w:rPr>
              <w:t xml:space="preserve"> </w:t>
            </w:r>
            <w:r>
              <w:rPr>
                <w:b/>
                <w:iCs/>
              </w:rPr>
              <w:t>является:</w:t>
            </w:r>
          </w:p>
          <w:p w:rsidR="00467608" w:rsidRDefault="00467608" w:rsidP="00467608">
            <w:pPr>
              <w:pStyle w:val="Default"/>
              <w:jc w:val="both"/>
              <w:rPr>
                <w:szCs w:val="26"/>
              </w:rPr>
            </w:pPr>
            <w:r>
              <w:rPr>
                <w:iCs/>
              </w:rPr>
              <w:t xml:space="preserve">Право </w:t>
            </w:r>
            <w:r w:rsidRPr="006C1D90">
              <w:rPr>
                <w:szCs w:val="26"/>
              </w:rPr>
              <w:t>на</w:t>
            </w:r>
            <w:r w:rsidRPr="004D6006">
              <w:rPr>
                <w:sz w:val="26"/>
                <w:szCs w:val="26"/>
              </w:rPr>
              <w:t xml:space="preserve"> </w:t>
            </w:r>
            <w:r>
              <w:rPr>
                <w:szCs w:val="26"/>
              </w:rPr>
              <w:t xml:space="preserve">заключение </w:t>
            </w:r>
            <w:r w:rsidRPr="002B6164">
              <w:rPr>
                <w:szCs w:val="26"/>
              </w:rPr>
              <w:t xml:space="preserve">договора на </w:t>
            </w:r>
            <w:r w:rsidR="00B01937" w:rsidRPr="00AB7D66">
              <w:rPr>
                <w:b/>
              </w:rPr>
              <w:t>оказание услуг по доставке неконвертируемых предупреждений, уведомлений о наличии задолженности по услугам связи</w:t>
            </w:r>
            <w:r>
              <w:rPr>
                <w:szCs w:val="26"/>
              </w:rPr>
              <w:t>.</w:t>
            </w:r>
          </w:p>
          <w:p w:rsidR="00467608" w:rsidRPr="00227C39" w:rsidRDefault="00467608" w:rsidP="00467608">
            <w:pPr>
              <w:pStyle w:val="Default"/>
              <w:jc w:val="both"/>
              <w:rPr>
                <w:iCs/>
              </w:rPr>
            </w:pPr>
            <w:r w:rsidRPr="005F3BB4">
              <w:rPr>
                <w:szCs w:val="26"/>
              </w:rPr>
              <w:t xml:space="preserve"> </w:t>
            </w: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467608" w:rsidRPr="00073F23" w:rsidRDefault="004F4883" w:rsidP="00467608">
            <w:pPr>
              <w:jc w:val="both"/>
            </w:pPr>
            <w:r>
              <w:t>1 </w:t>
            </w:r>
            <w:r w:rsidRPr="009D742E">
              <w:t>267 320</w:t>
            </w:r>
            <w:r>
              <w:t>,00</w:t>
            </w:r>
            <w:r w:rsidRPr="004301DC">
              <w:t xml:space="preserve"> </w:t>
            </w:r>
            <w:r w:rsidRPr="009D742E">
              <w:t>(один миллион двести шестьдесят семь тысяч триста двадцать)</w:t>
            </w:r>
            <w:r>
              <w:t xml:space="preserve"> </w:t>
            </w:r>
            <w:r w:rsidRPr="004301DC">
              <w:t xml:space="preserve">рублей </w:t>
            </w:r>
            <w:r>
              <w:t>00 копеек, в том числе НДС 18% - 193 320,00 (сто девяносто три тысячи триста двадцать) рублей 00 копеек</w:t>
            </w:r>
          </w:p>
        </w:tc>
      </w:tr>
      <w:tr w:rsidR="00467608"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467608" w:rsidRPr="00F84878" w:rsidRDefault="00467608" w:rsidP="00467608">
            <w:pPr>
              <w:pStyle w:val="Default"/>
              <w:jc w:val="both"/>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jc w:val="both"/>
              <w:rPr>
                <w:b/>
              </w:rPr>
            </w:pPr>
            <w:r w:rsidRPr="00C77AB5">
              <w:rPr>
                <w:b/>
              </w:rPr>
              <w:t>Общие требования:</w:t>
            </w:r>
          </w:p>
          <w:p w:rsidR="00467608" w:rsidRPr="008F32DA" w:rsidRDefault="00467608" w:rsidP="00467608">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Tr="00907BCE">
              <w:tc>
                <w:tcPr>
                  <w:tcW w:w="7400" w:type="dxa"/>
                  <w:shd w:val="clear" w:color="auto" w:fill="C6D9F1"/>
                </w:tcPr>
                <w:p w:rsidR="00467608" w:rsidRPr="00561F9A" w:rsidRDefault="00467608" w:rsidP="00467608">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Tr="00907BCE">
              <w:tc>
                <w:tcPr>
                  <w:tcW w:w="7400" w:type="dxa"/>
                  <w:shd w:val="clear" w:color="auto" w:fill="auto"/>
                </w:tcPr>
                <w:p w:rsidR="00467608" w:rsidRDefault="00467608" w:rsidP="00467608">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467608" w:rsidRPr="00CF6CD6" w:rsidRDefault="00467608" w:rsidP="00467608">
                  <w:pPr>
                    <w:ind w:firstLine="346"/>
                    <w:jc w:val="both"/>
                    <w:rPr>
                      <w:rFonts w:cs="Arial"/>
                      <w:color w:val="000000"/>
                    </w:rPr>
                  </w:pP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467608" w:rsidTr="00907BCE">
              <w:tc>
                <w:tcPr>
                  <w:tcW w:w="7400" w:type="dxa"/>
                  <w:shd w:val="clear" w:color="auto" w:fill="auto"/>
                </w:tcPr>
                <w:p w:rsidR="00467608" w:rsidRPr="00561F9A" w:rsidRDefault="00467608" w:rsidP="00467608">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467608" w:rsidTr="00907BCE">
              <w:tc>
                <w:tcPr>
                  <w:tcW w:w="7400" w:type="dxa"/>
                  <w:shd w:val="clear" w:color="auto" w:fill="auto"/>
                </w:tcPr>
                <w:p w:rsidR="00467608" w:rsidRPr="00A83974" w:rsidRDefault="00467608" w:rsidP="00467608">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10260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10260F">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467608" w:rsidRPr="00F84878" w:rsidTr="00907BCE">
              <w:tc>
                <w:tcPr>
                  <w:tcW w:w="7400" w:type="dxa"/>
                  <w:shd w:val="clear" w:color="auto" w:fill="auto"/>
                </w:tcPr>
                <w:p w:rsidR="00467608" w:rsidRPr="00F84878" w:rsidRDefault="00467608" w:rsidP="00467608">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467608" w:rsidRPr="00F84878" w:rsidTr="00907BCE">
              <w:tc>
                <w:tcPr>
                  <w:tcW w:w="7400" w:type="dxa"/>
                  <w:shd w:val="clear" w:color="auto" w:fill="auto"/>
                </w:tcPr>
                <w:p w:rsidR="00467608" w:rsidRPr="00F84878" w:rsidRDefault="00467608" w:rsidP="00467608">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467608" w:rsidRDefault="00467608" w:rsidP="00467608">
            <w:pPr>
              <w:jc w:val="both"/>
              <w:rPr>
                <w:b/>
                <w:sz w:val="4"/>
                <w:szCs w:val="4"/>
              </w:rPr>
            </w:pPr>
          </w:p>
          <w:p w:rsidR="00467608" w:rsidRPr="00024520" w:rsidRDefault="00467608" w:rsidP="00467608">
            <w:pPr>
              <w:jc w:val="both"/>
              <w:rPr>
                <w:b/>
                <w:sz w:val="4"/>
                <w:szCs w:val="4"/>
              </w:rPr>
            </w:pPr>
          </w:p>
          <w:p w:rsidR="00467608" w:rsidRPr="00F84878" w:rsidRDefault="00467608" w:rsidP="00467608">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F84878" w:rsidTr="00907BCE">
              <w:tc>
                <w:tcPr>
                  <w:tcW w:w="7400" w:type="dxa"/>
                  <w:shd w:val="clear" w:color="auto" w:fill="C6D9F1"/>
                </w:tcPr>
                <w:p w:rsidR="00467608" w:rsidRPr="00F84878" w:rsidRDefault="00467608" w:rsidP="00467608">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467608" w:rsidRPr="00F84878" w:rsidTr="00907BCE">
              <w:tc>
                <w:tcPr>
                  <w:tcW w:w="7400" w:type="dxa"/>
                  <w:shd w:val="clear" w:color="auto" w:fill="auto"/>
                </w:tcPr>
                <w:p w:rsidR="00467608" w:rsidRPr="006E013C" w:rsidRDefault="00467608" w:rsidP="00467608">
                  <w:pPr>
                    <w:jc w:val="both"/>
                    <w:rPr>
                      <w:rFonts w:cs="Arial"/>
                      <w:color w:val="FF0000"/>
                    </w:rPr>
                  </w:pPr>
                  <w:r w:rsidRPr="006E013C">
                    <w:rPr>
                      <w:rFonts w:cs="Arial"/>
                    </w:rPr>
                    <w:t>Не установлены</w:t>
                  </w:r>
                </w:p>
              </w:tc>
            </w:tr>
          </w:tbl>
          <w:p w:rsidR="00467608" w:rsidRPr="008F32DA" w:rsidRDefault="00467608" w:rsidP="00467608">
            <w:pPr>
              <w:jc w:val="both"/>
              <w:rPr>
                <w:b/>
                <w:sz w:val="8"/>
                <w:szCs w:val="8"/>
              </w:rPr>
            </w:pPr>
          </w:p>
          <w:p w:rsidR="00467608" w:rsidRDefault="00467608" w:rsidP="00467608">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561F9A" w:rsidTr="00907BCE">
              <w:tc>
                <w:tcPr>
                  <w:tcW w:w="7400" w:type="dxa"/>
                  <w:shd w:val="clear" w:color="auto" w:fill="C6D9F1"/>
                </w:tcPr>
                <w:p w:rsidR="00467608" w:rsidRPr="00561F9A" w:rsidRDefault="00467608" w:rsidP="00467608">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RPr="00561F9A" w:rsidTr="00907BCE">
              <w:tc>
                <w:tcPr>
                  <w:tcW w:w="7400" w:type="dxa"/>
                  <w:shd w:val="clear" w:color="auto" w:fill="auto"/>
                </w:tcPr>
                <w:p w:rsidR="00467608" w:rsidRPr="00D82466" w:rsidRDefault="00467608" w:rsidP="00467608">
                  <w:pPr>
                    <w:jc w:val="both"/>
                    <w:rPr>
                      <w:rFonts w:cs="Arial"/>
                      <w:b/>
                      <w:i/>
                      <w:color w:val="FF0000"/>
                    </w:rPr>
                  </w:pPr>
                  <w:r w:rsidRPr="006E013C">
                    <w:rPr>
                      <w:rFonts w:cs="Arial"/>
                    </w:rPr>
                    <w:t>Не установлены</w:t>
                  </w:r>
                </w:p>
              </w:tc>
            </w:tr>
          </w:tbl>
          <w:p w:rsidR="00467608" w:rsidRPr="004278A1" w:rsidRDefault="00467608" w:rsidP="00467608">
            <w:pPr>
              <w:ind w:firstLine="567"/>
              <w:jc w:val="both"/>
              <w:rPr>
                <w:rFonts w:cs="Arial"/>
                <w:color w:val="000000"/>
                <w:sz w:val="10"/>
                <w:szCs w:val="10"/>
              </w:rPr>
            </w:pPr>
          </w:p>
          <w:p w:rsidR="00467608" w:rsidRPr="00F907C9" w:rsidRDefault="00467608" w:rsidP="00467608">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10260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C238D5" w:rsidRDefault="00467608" w:rsidP="00467608">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9"/>
            </w:pPr>
            <w:r w:rsidRPr="00711791">
              <w:t>Открытая закупка у единственного поставщика (исполнителя, подрядчика)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42378E" w:rsidRDefault="00467608" w:rsidP="00467608">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467608" w:rsidRPr="00F546ED" w:rsidRDefault="00467608" w:rsidP="00467608">
            <w:pPr>
              <w:pStyle w:val="rvps9"/>
            </w:pPr>
            <w:r w:rsidRPr="00F546ED">
              <w:t>Подача, оценка и со</w:t>
            </w:r>
            <w:r>
              <w:t>по</w:t>
            </w:r>
            <w:r w:rsidRPr="00F546ED">
              <w:t>ставление заявок не установлены, также не установлены следующие условия:</w:t>
            </w:r>
          </w:p>
          <w:p w:rsidR="00467608" w:rsidRDefault="00467608" w:rsidP="00467608">
            <w:pPr>
              <w:pStyle w:val="rvps9"/>
              <w:ind w:left="459"/>
            </w:pPr>
            <w:r>
              <w:t>- т</w:t>
            </w:r>
            <w:r w:rsidRPr="002B0275">
              <w:t>ребования к содержанию, форме, оформлению и составу Заявки</w:t>
            </w:r>
            <w:r>
              <w:t>,</w:t>
            </w:r>
          </w:p>
          <w:p w:rsidR="00467608" w:rsidRDefault="00467608" w:rsidP="00467608">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467608" w:rsidRDefault="00467608" w:rsidP="00467608">
            <w:pPr>
              <w:pStyle w:val="rvps9"/>
              <w:ind w:left="459"/>
            </w:pPr>
            <w:r>
              <w:t>- порядок, место, дата и время начала и окончания срока подачи Заявок на участие в закупке</w:t>
            </w:r>
          </w:p>
          <w:p w:rsidR="00467608" w:rsidRDefault="00467608" w:rsidP="00467608">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467608" w:rsidRPr="00C25CA1" w:rsidRDefault="00467608" w:rsidP="00467608">
            <w:pPr>
              <w:pStyle w:val="rvps9"/>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467608" w:rsidRPr="00073F23" w:rsidRDefault="00467608" w:rsidP="00467608">
            <w:pPr>
              <w:rPr>
                <w:sz w:val="10"/>
                <w:szCs w:val="10"/>
              </w:rPr>
            </w:pPr>
          </w:p>
          <w:p w:rsidR="00467608" w:rsidRPr="005C24A0" w:rsidRDefault="00467608" w:rsidP="00467608">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Pr>
                <w:iCs/>
              </w:rPr>
              <w:t>с</w:t>
            </w:r>
            <w:r w:rsidRPr="00867D64">
              <w:rPr>
                <w:iCs/>
              </w:rPr>
              <w:t>пециальных требований законодательства нет</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12"/>
              <w:jc w:val="both"/>
            </w:pPr>
            <w:r w:rsidRPr="005C24A0">
              <w:t>Русский</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10260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4001A2" w:rsidRDefault="00915B7D" w:rsidP="004001A2">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3A18E4" w:rsidRPr="00DB2256" w:rsidRDefault="003A18E4" w:rsidP="003A18E4">
      <w:pPr>
        <w:jc w:val="center"/>
        <w:rPr>
          <w:b/>
          <w:color w:val="0D0D0D"/>
        </w:rPr>
      </w:pPr>
      <w:r w:rsidRPr="00DB2256">
        <w:rPr>
          <w:b/>
          <w:color w:val="0D0D0D"/>
        </w:rPr>
        <w:t xml:space="preserve">ДОГОВОР № </w:t>
      </w:r>
    </w:p>
    <w:p w:rsidR="003A18E4" w:rsidRPr="00DB2256" w:rsidRDefault="003A18E4" w:rsidP="003A18E4">
      <w:pPr>
        <w:jc w:val="center"/>
        <w:rPr>
          <w:b/>
          <w:color w:val="0D0D0D"/>
        </w:rPr>
      </w:pPr>
      <w:r w:rsidRPr="00DB2256">
        <w:rPr>
          <w:b/>
          <w:color w:val="0D0D0D"/>
        </w:rPr>
        <w:t>на доставку неконвертируемых предупреждений о наличии задолженности по услугам связи</w:t>
      </w:r>
    </w:p>
    <w:p w:rsidR="003A18E4" w:rsidRPr="00DB2256" w:rsidRDefault="003A18E4" w:rsidP="003A18E4">
      <w:pPr>
        <w:rPr>
          <w:color w:val="0D0D0D"/>
        </w:rPr>
      </w:pPr>
    </w:p>
    <w:p w:rsidR="003A18E4" w:rsidRPr="00DB2256" w:rsidRDefault="003A18E4" w:rsidP="003A18E4">
      <w:pPr>
        <w:tabs>
          <w:tab w:val="left" w:pos="6647"/>
        </w:tabs>
        <w:rPr>
          <w:color w:val="0D0D0D"/>
        </w:rPr>
      </w:pPr>
      <w:r w:rsidRPr="00DB2256">
        <w:rPr>
          <w:color w:val="0D0D0D"/>
        </w:rPr>
        <w:t>г. Уфа</w:t>
      </w:r>
      <w:r>
        <w:rPr>
          <w:color w:val="0D0D0D"/>
        </w:rPr>
        <w:t xml:space="preserve">     </w:t>
      </w:r>
      <w:r w:rsidRPr="00651440">
        <w:rPr>
          <w:color w:val="0D0D0D"/>
        </w:rPr>
        <w:t xml:space="preserve">                                                                        </w:t>
      </w:r>
      <w:r>
        <w:rPr>
          <w:color w:val="0D0D0D"/>
        </w:rPr>
        <w:t xml:space="preserve">        </w:t>
      </w:r>
      <w:proofErr w:type="gramStart"/>
      <w:r>
        <w:rPr>
          <w:color w:val="0D0D0D"/>
        </w:rPr>
        <w:t xml:space="preserve">   </w:t>
      </w:r>
      <w:r w:rsidRPr="00DB2256">
        <w:rPr>
          <w:color w:val="0D0D0D"/>
        </w:rPr>
        <w:t>«</w:t>
      </w:r>
      <w:proofErr w:type="gramEnd"/>
      <w:r w:rsidRPr="00DB2256">
        <w:rPr>
          <w:color w:val="0D0D0D"/>
        </w:rPr>
        <w:t>_____»_____________20__г.</w:t>
      </w:r>
    </w:p>
    <w:p w:rsidR="003A18E4" w:rsidRPr="00DB2256" w:rsidRDefault="003A18E4" w:rsidP="003A18E4">
      <w:pPr>
        <w:tabs>
          <w:tab w:val="left" w:pos="6647"/>
        </w:tabs>
        <w:jc w:val="both"/>
        <w:rPr>
          <w:color w:val="0D0D0D"/>
        </w:rPr>
      </w:pPr>
      <w:r w:rsidRPr="00DB2256">
        <w:rPr>
          <w:color w:val="0D0D0D"/>
        </w:rPr>
        <w:t xml:space="preserve">    </w:t>
      </w:r>
    </w:p>
    <w:p w:rsidR="003A18E4" w:rsidRPr="00DB2256" w:rsidRDefault="003A18E4" w:rsidP="003A18E4">
      <w:pPr>
        <w:tabs>
          <w:tab w:val="left" w:pos="6647"/>
        </w:tabs>
        <w:ind w:firstLine="360"/>
        <w:jc w:val="both"/>
        <w:rPr>
          <w:color w:val="0D0D0D"/>
        </w:rPr>
      </w:pPr>
      <w:r>
        <w:rPr>
          <w:color w:val="0D0D0D"/>
        </w:rPr>
        <w:t xml:space="preserve">ФГУП «Почта России», </w:t>
      </w:r>
      <w:r w:rsidRPr="00DB2256">
        <w:rPr>
          <w:color w:val="0D0D0D"/>
        </w:rPr>
        <w:t xml:space="preserve">именуемое в дальнейшем </w:t>
      </w:r>
      <w:r w:rsidRPr="00DB2256">
        <w:rPr>
          <w:b/>
          <w:color w:val="0D0D0D"/>
        </w:rPr>
        <w:t>Исполнитель</w:t>
      </w:r>
      <w:r w:rsidRPr="00DB2256">
        <w:rPr>
          <w:color w:val="0D0D0D"/>
        </w:rPr>
        <w:t>, в лице директора</w:t>
      </w:r>
      <w:r>
        <w:rPr>
          <w:color w:val="0D0D0D"/>
        </w:rPr>
        <w:t xml:space="preserve"> УФПС Республике Башкортостан – филиал ФГУП «Почта России» </w:t>
      </w:r>
      <w:proofErr w:type="spellStart"/>
      <w:r>
        <w:rPr>
          <w:color w:val="0D0D0D"/>
        </w:rPr>
        <w:t>Галимова</w:t>
      </w:r>
      <w:proofErr w:type="spellEnd"/>
      <w:r>
        <w:rPr>
          <w:color w:val="0D0D0D"/>
        </w:rPr>
        <w:t xml:space="preserve"> </w:t>
      </w:r>
      <w:proofErr w:type="spellStart"/>
      <w:r>
        <w:rPr>
          <w:color w:val="0D0D0D"/>
        </w:rPr>
        <w:t>Ирека</w:t>
      </w:r>
      <w:proofErr w:type="spellEnd"/>
      <w:r>
        <w:rPr>
          <w:color w:val="0D0D0D"/>
        </w:rPr>
        <w:t xml:space="preserve"> </w:t>
      </w:r>
      <w:proofErr w:type="spellStart"/>
      <w:r>
        <w:rPr>
          <w:color w:val="0D0D0D"/>
        </w:rPr>
        <w:t>Минивалеевича</w:t>
      </w:r>
      <w:proofErr w:type="spellEnd"/>
      <w:r w:rsidRPr="00DB2256">
        <w:rPr>
          <w:color w:val="0D0D0D"/>
        </w:rPr>
        <w:t xml:space="preserve">, действующего на основании доверенности </w:t>
      </w:r>
      <w:r>
        <w:rPr>
          <w:color w:val="0D0D0D"/>
        </w:rPr>
        <w:t>№4502-АУП-2017</w:t>
      </w:r>
      <w:r w:rsidRPr="00DB2256">
        <w:rPr>
          <w:color w:val="0D0D0D"/>
        </w:rPr>
        <w:t xml:space="preserve"> от </w:t>
      </w:r>
      <w:r>
        <w:rPr>
          <w:color w:val="0D0D0D"/>
        </w:rPr>
        <w:t>21.09.2017г.</w:t>
      </w:r>
      <w:r w:rsidRPr="00DB2256">
        <w:rPr>
          <w:color w:val="0D0D0D"/>
        </w:rPr>
        <w:t xml:space="preserve">, с одной стороны, и Публичное Акционерное Общество «Башинформсвязь», именуемое в дальнейшем </w:t>
      </w:r>
      <w:r w:rsidRPr="00DB2256">
        <w:rPr>
          <w:b/>
          <w:color w:val="0D0D0D"/>
        </w:rPr>
        <w:t>Заказчик</w:t>
      </w:r>
      <w:r w:rsidRPr="00DB2256">
        <w:rPr>
          <w:color w:val="0D0D0D"/>
        </w:rPr>
        <w:t xml:space="preserve">, в лице генерального директора </w:t>
      </w:r>
      <w:proofErr w:type="spellStart"/>
      <w:r w:rsidRPr="00DB2256">
        <w:rPr>
          <w:color w:val="0D0D0D"/>
        </w:rPr>
        <w:t>Долгоаршинных</w:t>
      </w:r>
      <w:proofErr w:type="spellEnd"/>
      <w:r w:rsidRPr="00DB2256">
        <w:rPr>
          <w:color w:val="0D0D0D"/>
        </w:rPr>
        <w:t xml:space="preserve"> Марата </w:t>
      </w:r>
      <w:proofErr w:type="spellStart"/>
      <w:r w:rsidRPr="00DB2256">
        <w:rPr>
          <w:color w:val="0D0D0D"/>
        </w:rPr>
        <w:t>Гайнулловича</w:t>
      </w:r>
      <w:proofErr w:type="spellEnd"/>
      <w:r w:rsidRPr="00DB2256">
        <w:rPr>
          <w:color w:val="0D0D0D"/>
        </w:rPr>
        <w:t>, действующего на основании Устава с другой стороны, заключили настоящий Договор о нижеследующем:</w:t>
      </w:r>
    </w:p>
    <w:p w:rsidR="003A18E4" w:rsidRPr="00DB2256" w:rsidRDefault="003A18E4" w:rsidP="003A18E4">
      <w:pPr>
        <w:tabs>
          <w:tab w:val="left" w:pos="6647"/>
        </w:tabs>
        <w:jc w:val="both"/>
        <w:rPr>
          <w:color w:val="0D0D0D"/>
        </w:rPr>
      </w:pPr>
    </w:p>
    <w:p w:rsidR="003A18E4" w:rsidRPr="00DB2256" w:rsidRDefault="003A18E4" w:rsidP="003A18E4">
      <w:pPr>
        <w:tabs>
          <w:tab w:val="left" w:pos="6647"/>
        </w:tabs>
        <w:jc w:val="center"/>
        <w:rPr>
          <w:b/>
          <w:color w:val="0D0D0D"/>
        </w:rPr>
      </w:pPr>
      <w:r w:rsidRPr="00DB2256">
        <w:rPr>
          <w:b/>
          <w:color w:val="0D0D0D"/>
        </w:rPr>
        <w:t>1. ПРЕДМЕТ ДОГОВОРА</w:t>
      </w:r>
    </w:p>
    <w:p w:rsidR="003A18E4" w:rsidRPr="00DB2256" w:rsidRDefault="003A18E4" w:rsidP="003A18E4">
      <w:pPr>
        <w:tabs>
          <w:tab w:val="left" w:pos="6647"/>
        </w:tabs>
        <w:jc w:val="center"/>
        <w:rPr>
          <w:b/>
          <w:color w:val="0D0D0D"/>
        </w:rPr>
      </w:pPr>
    </w:p>
    <w:p w:rsidR="003A18E4" w:rsidRPr="00DB2256" w:rsidRDefault="003A18E4" w:rsidP="003A18E4">
      <w:pPr>
        <w:tabs>
          <w:tab w:val="left" w:pos="6647"/>
        </w:tabs>
        <w:jc w:val="both"/>
        <w:rPr>
          <w:color w:val="0D0D0D"/>
        </w:rPr>
      </w:pPr>
      <w:r w:rsidRPr="00DB2256">
        <w:rPr>
          <w:color w:val="0D0D0D"/>
        </w:rPr>
        <w:t xml:space="preserve">1.1. </w:t>
      </w:r>
      <w:r w:rsidRPr="00DB2256">
        <w:rPr>
          <w:b/>
          <w:color w:val="0D0D0D"/>
        </w:rPr>
        <w:t xml:space="preserve">Заказчик </w:t>
      </w:r>
      <w:r w:rsidRPr="00DB2256">
        <w:rPr>
          <w:color w:val="0D0D0D"/>
        </w:rPr>
        <w:t xml:space="preserve">поручает, а </w:t>
      </w:r>
      <w:r w:rsidRPr="00DB2256">
        <w:rPr>
          <w:b/>
          <w:color w:val="0D0D0D"/>
        </w:rPr>
        <w:t>Исполнитель</w:t>
      </w:r>
      <w:r w:rsidRPr="00DB2256">
        <w:rPr>
          <w:color w:val="0D0D0D"/>
        </w:rPr>
        <w:t xml:space="preserve"> обязуется выполнить услуги почтовой связи по доставке неконвертируемых предупреждений о наличии задолженности по услугам связи до абонентских ящиков плательщиков на территории расположения ПАО «Башинформсвязь» по всей территории Республики Башкортостан.</w:t>
      </w:r>
    </w:p>
    <w:p w:rsidR="003A18E4" w:rsidRPr="00DB2256" w:rsidRDefault="003A18E4" w:rsidP="003A18E4">
      <w:pPr>
        <w:tabs>
          <w:tab w:val="left" w:pos="6647"/>
        </w:tabs>
        <w:jc w:val="both"/>
        <w:rPr>
          <w:color w:val="0D0D0D"/>
        </w:rPr>
      </w:pPr>
      <w:r w:rsidRPr="00DB2256">
        <w:rPr>
          <w:color w:val="0D0D0D"/>
        </w:rPr>
        <w:t>1.2. Неконвертируемые предупреждения о наличии задолженности по услугам связи – почтовые отправления, доставляемые до почтовых ящиков адресатов.</w:t>
      </w:r>
    </w:p>
    <w:p w:rsidR="003A18E4" w:rsidRPr="00DB2256" w:rsidRDefault="003A18E4" w:rsidP="003A18E4">
      <w:pPr>
        <w:tabs>
          <w:tab w:val="left" w:pos="0"/>
        </w:tabs>
        <w:jc w:val="both"/>
        <w:rPr>
          <w:color w:val="0D0D0D"/>
        </w:rPr>
      </w:pPr>
      <w:r w:rsidRPr="00DB2256">
        <w:rPr>
          <w:color w:val="0D0D0D"/>
        </w:rPr>
        <w:t>1.3. Планируемый годовой объем доставляемых неконвертируемых предупреждений о наличии задолженности по услугам связи за услуги связи составляет 200 000 штук.</w:t>
      </w:r>
    </w:p>
    <w:p w:rsidR="003A18E4" w:rsidRPr="00DB2256" w:rsidRDefault="003A18E4" w:rsidP="003A18E4">
      <w:pPr>
        <w:tabs>
          <w:tab w:val="left" w:pos="6647"/>
        </w:tabs>
        <w:jc w:val="both"/>
        <w:rPr>
          <w:color w:val="0D0D0D"/>
        </w:rPr>
      </w:pPr>
      <w:r w:rsidRPr="00DB2256">
        <w:rPr>
          <w:color w:val="0D0D0D"/>
        </w:rPr>
        <w:t>1.4. Технологический Регламент исполнения обязательств по договору определен в Приложении № 4.</w:t>
      </w:r>
    </w:p>
    <w:p w:rsidR="003A18E4" w:rsidRPr="0075357B" w:rsidRDefault="003A18E4" w:rsidP="003A18E4">
      <w:pPr>
        <w:tabs>
          <w:tab w:val="left" w:pos="6647"/>
        </w:tabs>
        <w:jc w:val="center"/>
        <w:rPr>
          <w:b/>
        </w:rPr>
      </w:pPr>
    </w:p>
    <w:p w:rsidR="003A18E4" w:rsidRPr="0075357B" w:rsidRDefault="003A18E4" w:rsidP="003A18E4">
      <w:pPr>
        <w:tabs>
          <w:tab w:val="left" w:pos="6647"/>
        </w:tabs>
        <w:jc w:val="center"/>
        <w:rPr>
          <w:b/>
        </w:rPr>
      </w:pPr>
    </w:p>
    <w:p w:rsidR="003A18E4" w:rsidRPr="0075357B" w:rsidRDefault="003A18E4" w:rsidP="003A18E4">
      <w:pPr>
        <w:tabs>
          <w:tab w:val="left" w:pos="6647"/>
        </w:tabs>
        <w:jc w:val="center"/>
        <w:rPr>
          <w:b/>
        </w:rPr>
      </w:pPr>
      <w:r w:rsidRPr="0075357B">
        <w:rPr>
          <w:b/>
        </w:rPr>
        <w:t>2. ОБЯЗАННОСТИ СТОРОН</w:t>
      </w:r>
    </w:p>
    <w:p w:rsidR="003A18E4" w:rsidRPr="0075357B" w:rsidRDefault="003A18E4" w:rsidP="003A18E4">
      <w:pPr>
        <w:tabs>
          <w:tab w:val="left" w:pos="6647"/>
        </w:tabs>
        <w:ind w:firstLine="540"/>
        <w:jc w:val="both"/>
        <w:rPr>
          <w:b/>
        </w:rPr>
      </w:pPr>
      <w:r w:rsidRPr="0075357B">
        <w:t xml:space="preserve">2.1.  </w:t>
      </w:r>
      <w:r w:rsidRPr="0075357B">
        <w:rPr>
          <w:b/>
        </w:rPr>
        <w:t xml:space="preserve">Заказчик </w:t>
      </w:r>
      <w:r w:rsidRPr="0075357B">
        <w:t>обязуется:</w:t>
      </w:r>
    </w:p>
    <w:p w:rsidR="003A18E4" w:rsidRPr="0075357B" w:rsidRDefault="003A18E4" w:rsidP="003A18E4">
      <w:pPr>
        <w:tabs>
          <w:tab w:val="left" w:pos="6647"/>
        </w:tabs>
        <w:ind w:firstLine="540"/>
        <w:jc w:val="both"/>
      </w:pPr>
      <w:r w:rsidRPr="0075357B">
        <w:t xml:space="preserve">2.1.1. Предоставлять </w:t>
      </w:r>
      <w:r w:rsidRPr="0075357B">
        <w:rPr>
          <w:b/>
        </w:rPr>
        <w:t>Исполнителю</w:t>
      </w:r>
      <w:r w:rsidRPr="0075357B">
        <w:t xml:space="preserve"> образец предупреждения о наличии задолженности по услугам связи.</w:t>
      </w:r>
    </w:p>
    <w:p w:rsidR="003A18E4" w:rsidRPr="0075357B" w:rsidRDefault="003A18E4" w:rsidP="003A18E4">
      <w:pPr>
        <w:tabs>
          <w:tab w:val="left" w:pos="6647"/>
        </w:tabs>
        <w:ind w:firstLine="540"/>
        <w:jc w:val="both"/>
      </w:pPr>
      <w:r w:rsidRPr="0075357B">
        <w:t xml:space="preserve">2.1.2. Не менее чем за 3 (три) рабочих дня информировать </w:t>
      </w:r>
      <w:r w:rsidRPr="0075357B">
        <w:rPr>
          <w:b/>
        </w:rPr>
        <w:t>Исполнителя</w:t>
      </w:r>
      <w:r w:rsidRPr="0075357B">
        <w:t xml:space="preserve"> о предстоящей </w:t>
      </w:r>
      <w:proofErr w:type="gramStart"/>
      <w:r w:rsidRPr="0075357B">
        <w:t>отправке  предупреждения</w:t>
      </w:r>
      <w:proofErr w:type="gramEnd"/>
      <w:r w:rsidRPr="0075357B">
        <w:t xml:space="preserve"> о наличии задолженности по услугам связи с указанием их количества по телефону (347) </w:t>
      </w:r>
      <w:r>
        <w:t xml:space="preserve">272-73-46 </w:t>
      </w:r>
      <w:r w:rsidRPr="0075357B">
        <w:t xml:space="preserve"> и/или по электронной почте</w:t>
      </w:r>
      <w:r>
        <w:t xml:space="preserve"> </w:t>
      </w:r>
      <w:r w:rsidRPr="009978FD">
        <w:t>Zilina.Khalikova@russianpost.ru</w:t>
      </w:r>
      <w:r w:rsidRPr="0075357B">
        <w:t>.</w:t>
      </w:r>
    </w:p>
    <w:p w:rsidR="003A18E4" w:rsidRPr="0075357B" w:rsidRDefault="003A18E4" w:rsidP="003A18E4">
      <w:pPr>
        <w:tabs>
          <w:tab w:val="left" w:pos="6647"/>
        </w:tabs>
        <w:ind w:firstLine="540"/>
        <w:jc w:val="both"/>
      </w:pPr>
      <w:r w:rsidRPr="0075357B">
        <w:t xml:space="preserve">2.1.3. До 28 числа очередного месяца, передать предупреждения о наличии задолженности по услугам связи по Акту приема-передачи, составленном в 2-х экземплярах (Приложение № 2), с указанием количества сдаваемых предупреждений о наличии задолженности по услугам связи. Предупреждения о наличии задолженности по услугам связи передаются в пачках. </w:t>
      </w:r>
    </w:p>
    <w:p w:rsidR="003A18E4" w:rsidRPr="0075357B" w:rsidRDefault="003A18E4" w:rsidP="003A18E4">
      <w:pPr>
        <w:ind w:firstLine="539"/>
        <w:jc w:val="both"/>
        <w:rPr>
          <w:rFonts w:eastAsia="Arial Unicode MS"/>
        </w:rPr>
      </w:pPr>
      <w:r w:rsidRPr="0075357B">
        <w:t xml:space="preserve">2.1.4. Оплачивать услуги </w:t>
      </w:r>
      <w:r w:rsidRPr="0075357B">
        <w:rPr>
          <w:b/>
        </w:rPr>
        <w:t>Исполнителя</w:t>
      </w:r>
      <w:r w:rsidRPr="0075357B">
        <w:t xml:space="preserve"> </w:t>
      </w:r>
      <w:r w:rsidRPr="0075357B">
        <w:rPr>
          <w:rFonts w:eastAsia="Arial Unicode MS"/>
        </w:rPr>
        <w:t xml:space="preserve">путем перечисления денежных средств на расчетный счет </w:t>
      </w:r>
      <w:r w:rsidRPr="0075357B">
        <w:rPr>
          <w:rFonts w:eastAsia="Arial Unicode MS"/>
          <w:b/>
        </w:rPr>
        <w:t>Исполнителя:</w:t>
      </w:r>
      <w:r w:rsidRPr="0075357B">
        <w:rPr>
          <w:rFonts w:eastAsia="Arial Unicode MS"/>
        </w:rPr>
        <w:t xml:space="preserve">  </w:t>
      </w:r>
    </w:p>
    <w:p w:rsidR="003A18E4" w:rsidRPr="0075357B" w:rsidRDefault="003A18E4" w:rsidP="003A18E4">
      <w:pPr>
        <w:ind w:firstLine="360"/>
        <w:jc w:val="both"/>
        <w:rPr>
          <w:u w:val="single"/>
        </w:rPr>
      </w:pPr>
      <w:proofErr w:type="spellStart"/>
      <w:r w:rsidRPr="0075357B">
        <w:rPr>
          <w:rFonts w:eastAsia="Arial Unicode MS"/>
        </w:rPr>
        <w:t>Расч</w:t>
      </w:r>
      <w:proofErr w:type="spellEnd"/>
      <w:r w:rsidRPr="0075357B">
        <w:rPr>
          <w:rFonts w:eastAsia="Arial Unicode MS"/>
        </w:rPr>
        <w:t xml:space="preserve">. </w:t>
      </w:r>
      <w:proofErr w:type="gramStart"/>
      <w:r w:rsidRPr="0075357B">
        <w:rPr>
          <w:rFonts w:eastAsia="Arial Unicode MS"/>
        </w:rPr>
        <w:t xml:space="preserve">счет </w:t>
      </w:r>
      <w:r w:rsidRPr="0075357B">
        <w:t xml:space="preserve"> </w:t>
      </w:r>
      <w:r w:rsidRPr="009978FD">
        <w:t>40502810416240001981</w:t>
      </w:r>
      <w:proofErr w:type="gramEnd"/>
      <w:r>
        <w:t xml:space="preserve"> в Филиале Банка ВТБ (ПАО) в </w:t>
      </w:r>
      <w:proofErr w:type="spellStart"/>
      <w:r>
        <w:t>г.Нижнем</w:t>
      </w:r>
      <w:proofErr w:type="spellEnd"/>
      <w:r>
        <w:t xml:space="preserve"> Новгороде</w:t>
      </w:r>
      <w:r w:rsidRPr="0075357B">
        <w:rPr>
          <w:u w:val="single"/>
        </w:rPr>
        <w:t xml:space="preserve">;                    </w:t>
      </w:r>
    </w:p>
    <w:p w:rsidR="003A18E4" w:rsidRPr="0075357B" w:rsidRDefault="003A18E4" w:rsidP="003A18E4">
      <w:pPr>
        <w:ind w:firstLine="360"/>
        <w:jc w:val="both"/>
        <w:rPr>
          <w:rFonts w:eastAsia="Arial Unicode MS"/>
          <w:u w:val="single"/>
        </w:rPr>
      </w:pPr>
      <w:proofErr w:type="spellStart"/>
      <w:r w:rsidRPr="0075357B">
        <w:t>Корр.счет</w:t>
      </w:r>
      <w:proofErr w:type="spellEnd"/>
      <w:r w:rsidRPr="0075357B">
        <w:t xml:space="preserve"> </w:t>
      </w:r>
      <w:r>
        <w:t>30101810200000000837</w:t>
      </w:r>
      <w:r w:rsidRPr="0075357B">
        <w:t xml:space="preserve">; ИНН </w:t>
      </w:r>
      <w:r>
        <w:t>7724261610</w:t>
      </w:r>
      <w:r w:rsidRPr="0075357B">
        <w:t xml:space="preserve">; КПП </w:t>
      </w:r>
      <w:r w:rsidRPr="009978FD">
        <w:t>027402001</w:t>
      </w:r>
      <w:r w:rsidRPr="0075357B">
        <w:t xml:space="preserve">; БИК </w:t>
      </w:r>
      <w:r>
        <w:t>042202837</w:t>
      </w:r>
      <w:r w:rsidRPr="0075357B">
        <w:rPr>
          <w:u w:val="single"/>
        </w:rPr>
        <w:t>.</w:t>
      </w:r>
    </w:p>
    <w:p w:rsidR="003A18E4" w:rsidRPr="0075357B" w:rsidRDefault="003A18E4" w:rsidP="003A18E4">
      <w:pPr>
        <w:tabs>
          <w:tab w:val="left" w:pos="6647"/>
        </w:tabs>
        <w:ind w:firstLine="540"/>
        <w:jc w:val="both"/>
      </w:pPr>
      <w:r w:rsidRPr="0075357B">
        <w:t xml:space="preserve">2.1.5. Подписывать Акт выполненных работ, составленный </w:t>
      </w:r>
      <w:r w:rsidRPr="0075357B">
        <w:rPr>
          <w:b/>
        </w:rPr>
        <w:t>Исполнителем</w:t>
      </w:r>
      <w:r w:rsidRPr="0075357B">
        <w:t xml:space="preserve"> по форме Приложения № 1 к настоящему Договору, и возвращать </w:t>
      </w:r>
      <w:r w:rsidRPr="0075357B">
        <w:rPr>
          <w:b/>
        </w:rPr>
        <w:t>Исполнителю</w:t>
      </w:r>
      <w:r w:rsidRPr="0075357B">
        <w:t xml:space="preserve"> один экземпляр подписанного Акта, либо представлять мотивированный отказ от подписания Акта в течение 5 дней с момента получения указанного Акта от </w:t>
      </w:r>
      <w:r w:rsidRPr="0075357B">
        <w:rPr>
          <w:b/>
        </w:rPr>
        <w:t>Исполнителя</w:t>
      </w:r>
      <w:r w:rsidRPr="0075357B">
        <w:t xml:space="preserve">. </w:t>
      </w:r>
    </w:p>
    <w:p w:rsidR="003A18E4" w:rsidRPr="0075357B" w:rsidRDefault="003A18E4" w:rsidP="003A18E4">
      <w:pPr>
        <w:tabs>
          <w:tab w:val="left" w:pos="6647"/>
        </w:tabs>
        <w:ind w:firstLine="539"/>
        <w:jc w:val="both"/>
      </w:pPr>
      <w:r w:rsidRPr="0075357B">
        <w:t xml:space="preserve">2.2. </w:t>
      </w:r>
      <w:r w:rsidRPr="0075357B">
        <w:rPr>
          <w:b/>
        </w:rPr>
        <w:t>Заказчик</w:t>
      </w:r>
      <w:r w:rsidRPr="0075357B">
        <w:t xml:space="preserve"> оставляет за собой право проводить внеплановые выборочные проверки работ </w:t>
      </w:r>
      <w:r w:rsidRPr="0075357B">
        <w:rPr>
          <w:b/>
        </w:rPr>
        <w:t>Исполнителя</w:t>
      </w:r>
      <w:r w:rsidRPr="0075357B">
        <w:t xml:space="preserve"> по доставке предупреждений о наличии задолженности по услугам связи с целью контроля соблюдения </w:t>
      </w:r>
      <w:r w:rsidRPr="0075357B">
        <w:rPr>
          <w:b/>
        </w:rPr>
        <w:t>Исполнителем</w:t>
      </w:r>
      <w:r w:rsidRPr="0075357B">
        <w:t xml:space="preserve"> всех условий настоящего Договора.</w:t>
      </w:r>
    </w:p>
    <w:p w:rsidR="003A18E4" w:rsidRPr="0075357B" w:rsidRDefault="003A18E4" w:rsidP="003A18E4">
      <w:pPr>
        <w:tabs>
          <w:tab w:val="left" w:pos="6647"/>
        </w:tabs>
        <w:ind w:firstLine="540"/>
        <w:jc w:val="both"/>
      </w:pPr>
      <w:r w:rsidRPr="0075357B">
        <w:t>2.3.</w:t>
      </w:r>
      <w:r w:rsidRPr="0075357B">
        <w:rPr>
          <w:b/>
        </w:rPr>
        <w:t xml:space="preserve"> Исполнитель </w:t>
      </w:r>
      <w:r w:rsidRPr="0075357B">
        <w:t>обязуется:</w:t>
      </w:r>
    </w:p>
    <w:p w:rsidR="003A18E4" w:rsidRPr="0075357B" w:rsidRDefault="003A18E4" w:rsidP="003A18E4">
      <w:pPr>
        <w:shd w:val="clear" w:color="auto" w:fill="FFFFFF"/>
        <w:tabs>
          <w:tab w:val="left" w:leader="underscore" w:pos="4598"/>
        </w:tabs>
        <w:ind w:firstLine="540"/>
        <w:jc w:val="both"/>
      </w:pPr>
      <w:r w:rsidRPr="0075357B">
        <w:t xml:space="preserve">2.3.1. Принимать предупреждения о наличии задолженности по услугам связи, предназначенные для доставки, от </w:t>
      </w:r>
      <w:r w:rsidRPr="0075357B">
        <w:rPr>
          <w:b/>
        </w:rPr>
        <w:t>Заказчика</w:t>
      </w:r>
      <w:r w:rsidRPr="0075357B">
        <w:t xml:space="preserve"> на основании Акта приема-передачи.</w:t>
      </w:r>
    </w:p>
    <w:p w:rsidR="003A18E4" w:rsidRPr="0075357B" w:rsidRDefault="003A18E4" w:rsidP="003A18E4">
      <w:pPr>
        <w:tabs>
          <w:tab w:val="left" w:pos="6647"/>
        </w:tabs>
        <w:ind w:firstLine="540"/>
        <w:jc w:val="both"/>
      </w:pPr>
      <w:r w:rsidRPr="0075357B">
        <w:t xml:space="preserve">2.3.2. Осуществлять доставку неконвертируемых предупреждений о наличии задолженности по услугам связи до абонентских ящиков адресатов по городу не позднее 4-х календарных дней со дня получения от </w:t>
      </w:r>
      <w:r w:rsidRPr="0075357B">
        <w:rPr>
          <w:b/>
        </w:rPr>
        <w:t xml:space="preserve">Заказчика </w:t>
      </w:r>
      <w:r w:rsidRPr="0075357B">
        <w:t xml:space="preserve">неконвертируемых предупреждений о наличии задолженности по услугам связи; по районным центрам не позднее 5-ти календарных дней со дня получения от </w:t>
      </w:r>
      <w:r w:rsidRPr="0075357B">
        <w:rPr>
          <w:b/>
        </w:rPr>
        <w:t>Заказчика</w:t>
      </w:r>
      <w:r w:rsidRPr="0075357B">
        <w:t xml:space="preserve"> неконвертируемых предупреждений о наличии задолженности по услугам связи; по сельской местности не позднее 7-ми календарных дней со дня получения от </w:t>
      </w:r>
      <w:r w:rsidRPr="0075357B">
        <w:rPr>
          <w:b/>
        </w:rPr>
        <w:t>Заказчика</w:t>
      </w:r>
      <w:r w:rsidRPr="0075357B">
        <w:t xml:space="preserve"> неконвертируемых предупреждений о наличии задолженности по услугам связи. Доставка неконвертируемых предупреждений о наличии задолженности по услугам связи осуществляется простым порядком путем опускания в почтовый ящик Абонента по указанному в предупреждении о наличии задолженности по услугам связи адресу.</w:t>
      </w:r>
    </w:p>
    <w:p w:rsidR="003A18E4" w:rsidRPr="0075357B" w:rsidRDefault="003A18E4" w:rsidP="003A18E4">
      <w:pPr>
        <w:shd w:val="clear" w:color="auto" w:fill="FFFFFF"/>
        <w:tabs>
          <w:tab w:val="left" w:leader="underscore" w:pos="4598"/>
        </w:tabs>
        <w:ind w:firstLine="540"/>
        <w:jc w:val="both"/>
      </w:pPr>
      <w:r w:rsidRPr="0075357B">
        <w:t xml:space="preserve">2.3.3. </w:t>
      </w:r>
      <w:r w:rsidRPr="0075357B">
        <w:rPr>
          <w:rFonts w:eastAsia="Arial Unicode MS"/>
        </w:rPr>
        <w:t xml:space="preserve">Ежемесячно составлять Акт выполненных работ по форме, указанной в Приложении № 1, по состоянию на последнее число отчетного месяца, в 2-х экземплярах, на основании фактически оказанных услуг и передавать его </w:t>
      </w:r>
      <w:r w:rsidRPr="0075357B">
        <w:rPr>
          <w:rFonts w:eastAsia="Arial Unicode MS"/>
          <w:b/>
        </w:rPr>
        <w:t>Заказчику</w:t>
      </w:r>
      <w:r w:rsidRPr="0075357B">
        <w:rPr>
          <w:rFonts w:eastAsia="Arial Unicode MS"/>
        </w:rPr>
        <w:t xml:space="preserve"> не позднее 10-го числа месяца, следующего за отчетным. Если в указанный срок п. 2.1.5 настоящего договора </w:t>
      </w:r>
      <w:r w:rsidRPr="0075357B">
        <w:rPr>
          <w:b/>
        </w:rPr>
        <w:t xml:space="preserve">Заказчик </w:t>
      </w:r>
      <w:r w:rsidRPr="0075357B">
        <w:t xml:space="preserve">не подпишет Акт и не предоставит письменных возражений на Акт, он считается утвержденным </w:t>
      </w:r>
      <w:r w:rsidRPr="0075357B">
        <w:rPr>
          <w:b/>
        </w:rPr>
        <w:t>Заказчиком</w:t>
      </w:r>
      <w:r w:rsidRPr="0075357B">
        <w:t xml:space="preserve">. </w:t>
      </w:r>
    </w:p>
    <w:p w:rsidR="003A18E4" w:rsidRPr="0075357B" w:rsidRDefault="003A18E4" w:rsidP="003A18E4">
      <w:pPr>
        <w:ind w:right="43"/>
        <w:jc w:val="both"/>
      </w:pPr>
      <w:r w:rsidRPr="0075357B">
        <w:t xml:space="preserve">         2.3.4. Ежеквартально направлять в адрес </w:t>
      </w:r>
      <w:r w:rsidRPr="0075357B">
        <w:rPr>
          <w:b/>
        </w:rPr>
        <w:t>Заказчика</w:t>
      </w:r>
      <w:r w:rsidRPr="0075357B">
        <w:t xml:space="preserve"> подписанный Акт сверки.</w:t>
      </w:r>
    </w:p>
    <w:p w:rsidR="003A18E4" w:rsidRPr="0075357B" w:rsidRDefault="003A18E4" w:rsidP="003A18E4">
      <w:pPr>
        <w:ind w:right="45" w:firstLine="539"/>
        <w:jc w:val="both"/>
      </w:pPr>
      <w:r w:rsidRPr="0075357B">
        <w:t>2.3.5. Стороны гарантируют полное соблюдение всех условий обработки, хранения и использования информацию, полученной в рамках исполнения условий настоящего Договора и имеющих конфиденциальное содержание (служебная и коммерческая тайна, персональные данные и т.п.).</w:t>
      </w:r>
    </w:p>
    <w:p w:rsidR="003A18E4" w:rsidRPr="0075357B" w:rsidRDefault="003A18E4" w:rsidP="003A18E4">
      <w:pPr>
        <w:tabs>
          <w:tab w:val="left" w:pos="6647"/>
        </w:tabs>
        <w:jc w:val="center"/>
        <w:rPr>
          <w:b/>
        </w:rPr>
      </w:pPr>
      <w:r w:rsidRPr="0075357B">
        <w:rPr>
          <w:b/>
        </w:rPr>
        <w:t>3. СУММА И ПОРЯДОК РАСЧЕТОВ</w:t>
      </w:r>
    </w:p>
    <w:p w:rsidR="003A18E4" w:rsidRPr="0075357B" w:rsidRDefault="003A18E4" w:rsidP="003A18E4">
      <w:pPr>
        <w:tabs>
          <w:tab w:val="left" w:pos="1260"/>
        </w:tabs>
        <w:ind w:firstLine="540"/>
        <w:jc w:val="both"/>
      </w:pPr>
      <w:r w:rsidRPr="0075357B">
        <w:t>3.1</w:t>
      </w:r>
      <w:r>
        <w:t>.</w:t>
      </w:r>
      <w:r w:rsidRPr="0075357B">
        <w:t>Стоимость услуг по доставке неконвертируемых предупреждений о наличии задолженности по услугам связи является неизменной на весь период действия Договора и рассчитывается на основании Актов выполненных работ (Приложение № 1), содержащих информацию о количестве неконвертируемых предупреждений о наличии задолженности по услугам связи и сумме вознаграждения. Сумма вознаграждения за доставку одного неконвертируемого предупреждения о наличии задолженности по услугам связи указано в Приложении № 3 к Договору.</w:t>
      </w:r>
    </w:p>
    <w:p w:rsidR="003A18E4" w:rsidRPr="00A91E14" w:rsidRDefault="003A18E4" w:rsidP="003A18E4">
      <w:pPr>
        <w:tabs>
          <w:tab w:val="left" w:pos="1260"/>
        </w:tabs>
        <w:ind w:firstLine="540"/>
        <w:jc w:val="both"/>
        <w:rPr>
          <w:color w:val="0D0D0D"/>
        </w:rPr>
      </w:pPr>
      <w:r w:rsidRPr="00A91E14">
        <w:rPr>
          <w:color w:val="0D0D0D"/>
        </w:rPr>
        <w:t xml:space="preserve">3.2. </w:t>
      </w:r>
      <w:r w:rsidRPr="003A18E4">
        <w:rPr>
          <w:rStyle w:val="defaultdocbaseattributestyle1"/>
          <w:rFonts w:ascii="Times New Roman" w:hAnsi="Times New Roman" w:cs="Times New Roman"/>
          <w:color w:val="0D0D0D"/>
          <w:sz w:val="24"/>
          <w:szCs w:val="24"/>
        </w:rPr>
        <w:t>Оплата услуг по доставке неконвертируемого предупреждения о наличии задолженности по услугам связи производится путем перечисления Заказчиком денежных средств на расчетный счет Исполнителя в течении 30-ти календарных дней с даты получения оригинала счета, на основании подписанного обеими сторонами Акта выполненных работ</w:t>
      </w:r>
      <w:r w:rsidRPr="003A18E4">
        <w:rPr>
          <w:color w:val="0D0D0D"/>
        </w:rPr>
        <w:t>.</w:t>
      </w:r>
    </w:p>
    <w:p w:rsidR="003A18E4" w:rsidRPr="0075357B" w:rsidRDefault="003A18E4" w:rsidP="003A18E4">
      <w:pPr>
        <w:tabs>
          <w:tab w:val="left" w:pos="1260"/>
        </w:tabs>
        <w:ind w:firstLine="540"/>
        <w:jc w:val="both"/>
        <w:rPr>
          <w:rFonts w:eastAsia="Arial Unicode MS"/>
        </w:rPr>
      </w:pPr>
      <w:r w:rsidRPr="00624EC0">
        <w:rPr>
          <w:rFonts w:eastAsia="Arial Unicode MS"/>
        </w:rPr>
        <w:t>3.3.Датой</w:t>
      </w:r>
      <w:r w:rsidRPr="0075357B">
        <w:rPr>
          <w:rFonts w:eastAsia="Arial Unicode MS"/>
        </w:rPr>
        <w:t xml:space="preserve"> оплаты считается дата зачисления денежных средств на расчетный счет </w:t>
      </w:r>
      <w:r w:rsidRPr="0075357B">
        <w:rPr>
          <w:rFonts w:eastAsia="Arial Unicode MS"/>
          <w:b/>
        </w:rPr>
        <w:t>Исполнителя</w:t>
      </w:r>
      <w:r w:rsidRPr="0075357B">
        <w:rPr>
          <w:rFonts w:eastAsia="Arial Unicode MS"/>
        </w:rPr>
        <w:t>.</w:t>
      </w:r>
    </w:p>
    <w:p w:rsidR="003A18E4" w:rsidRPr="00800968" w:rsidRDefault="003A18E4" w:rsidP="003A18E4">
      <w:pPr>
        <w:tabs>
          <w:tab w:val="left" w:pos="1260"/>
        </w:tabs>
        <w:ind w:firstLine="540"/>
        <w:jc w:val="both"/>
        <w:rPr>
          <w:rFonts w:eastAsia="Arial Unicode MS"/>
          <w:sz w:val="22"/>
          <w:szCs w:val="22"/>
        </w:rPr>
      </w:pPr>
      <w:r w:rsidRPr="0075357B">
        <w:rPr>
          <w:rFonts w:eastAsia="Arial Unicode MS"/>
        </w:rPr>
        <w:t xml:space="preserve">3.4. Общая сумма вознаграждения </w:t>
      </w:r>
      <w:r w:rsidRPr="0075357B">
        <w:rPr>
          <w:rFonts w:eastAsia="Arial Unicode MS"/>
          <w:b/>
        </w:rPr>
        <w:t>Исполнителю</w:t>
      </w:r>
      <w:r w:rsidRPr="0075357B">
        <w:rPr>
          <w:rFonts w:eastAsia="Arial Unicode MS"/>
        </w:rPr>
        <w:t xml:space="preserve"> за работу по доставке </w:t>
      </w:r>
      <w:r w:rsidRPr="0075357B">
        <w:t>неконвертируемых предупреждений о наличии задолженности по услугам связи</w:t>
      </w:r>
      <w:r w:rsidRPr="0075357B">
        <w:rPr>
          <w:rFonts w:eastAsia="Arial Unicode MS"/>
        </w:rPr>
        <w:t xml:space="preserve"> до абонентских ящиков плательщиков по Договору не может превышать </w:t>
      </w:r>
      <w:r w:rsidRPr="00A470B7">
        <w:t xml:space="preserve">1 267 320 руб. 00 коп. (Один миллион двести шестьдесят семь тысяч триста двадцать рублей </w:t>
      </w:r>
      <w:r w:rsidRPr="00A470B7">
        <w:rPr>
          <w:rFonts w:eastAsia="Arial Unicode MS"/>
        </w:rPr>
        <w:t>0</w:t>
      </w:r>
      <w:r w:rsidRPr="00685E44">
        <w:rPr>
          <w:rFonts w:eastAsia="Arial Unicode MS"/>
        </w:rPr>
        <w:t xml:space="preserve">0 копеек, в том числе НДС 18% </w:t>
      </w:r>
      <w:r>
        <w:rPr>
          <w:rFonts w:eastAsia="Arial Unicode MS"/>
        </w:rPr>
        <w:t>193 320 руб. 00 коп.</w:t>
      </w:r>
      <w:r w:rsidRPr="00E565C5">
        <w:rPr>
          <w:rFonts w:eastAsia="Arial Unicode MS"/>
        </w:rPr>
        <w:t xml:space="preserve"> </w:t>
      </w:r>
      <w:r w:rsidRPr="00685E44">
        <w:rPr>
          <w:rFonts w:eastAsia="Arial Unicode MS"/>
        </w:rPr>
        <w:t>(</w:t>
      </w:r>
      <w:r>
        <w:rPr>
          <w:rFonts w:eastAsia="Arial Unicode MS"/>
        </w:rPr>
        <w:t xml:space="preserve">сто девяносто три тысячи </w:t>
      </w:r>
      <w:r w:rsidRPr="00A470B7">
        <w:t>триста двадцать рублей</w:t>
      </w:r>
      <w:r w:rsidRPr="00685E44">
        <w:rPr>
          <w:rFonts w:eastAsia="Arial Unicode MS"/>
        </w:rPr>
        <w:t>) рублей 00 копеек.</w:t>
      </w:r>
    </w:p>
    <w:p w:rsidR="003A18E4" w:rsidRPr="0075357B" w:rsidRDefault="003A18E4" w:rsidP="003A18E4">
      <w:pPr>
        <w:tabs>
          <w:tab w:val="left" w:pos="1260"/>
        </w:tabs>
        <w:ind w:firstLine="540"/>
        <w:jc w:val="both"/>
        <w:rPr>
          <w:rFonts w:eastAsia="Arial Unicode MS"/>
        </w:rPr>
      </w:pPr>
      <w:r w:rsidRPr="0075357B">
        <w:rPr>
          <w:rFonts w:eastAsia="Arial Unicode MS"/>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A18E4" w:rsidRPr="0075357B" w:rsidRDefault="003A18E4" w:rsidP="003A18E4">
      <w:pPr>
        <w:tabs>
          <w:tab w:val="left" w:pos="6647"/>
        </w:tabs>
        <w:jc w:val="both"/>
        <w:rPr>
          <w:b/>
        </w:rPr>
      </w:pPr>
      <w:r w:rsidRPr="0075357B">
        <w:rPr>
          <w:b/>
        </w:rPr>
        <w:t xml:space="preserve">                                                        4. ОТВЕТСТВЕННОСТЬ СТОРОН</w:t>
      </w:r>
    </w:p>
    <w:p w:rsidR="003A18E4" w:rsidRPr="0075357B" w:rsidRDefault="003A18E4" w:rsidP="003A18E4">
      <w:pPr>
        <w:tabs>
          <w:tab w:val="left" w:pos="6647"/>
        </w:tabs>
        <w:ind w:firstLine="539"/>
        <w:jc w:val="both"/>
      </w:pPr>
      <w:r w:rsidRPr="0075357B">
        <w:t>4.1. За достоверность информации, указанной в неконвертируемых предупреждениях о наличии задолженности по услугам связи</w:t>
      </w:r>
      <w:r w:rsidRPr="0075357B">
        <w:rPr>
          <w:b/>
        </w:rPr>
        <w:t xml:space="preserve"> Исполнитель</w:t>
      </w:r>
      <w:r w:rsidRPr="0075357B">
        <w:t xml:space="preserve"> ответственности не несет.</w:t>
      </w:r>
    </w:p>
    <w:p w:rsidR="003A18E4" w:rsidRPr="0075357B" w:rsidRDefault="003A18E4" w:rsidP="003A18E4">
      <w:pPr>
        <w:tabs>
          <w:tab w:val="left" w:pos="6647"/>
        </w:tabs>
        <w:ind w:firstLine="539"/>
        <w:jc w:val="both"/>
      </w:pPr>
      <w:r w:rsidRPr="0075357B">
        <w:t>4.2. Стороны обязуются не разглашать третьим лицам информацию, ставшую им известной в связи с исполнением настоящего Договора.</w:t>
      </w:r>
    </w:p>
    <w:p w:rsidR="003A18E4" w:rsidRDefault="003A18E4" w:rsidP="003A18E4">
      <w:pPr>
        <w:tabs>
          <w:tab w:val="left" w:pos="6647"/>
        </w:tabs>
        <w:ind w:firstLine="539"/>
        <w:jc w:val="both"/>
      </w:pPr>
      <w:r w:rsidRPr="0075357B">
        <w:t>4.3.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r w:rsidRPr="00933413">
        <w:t xml:space="preserve"> Российской Федерации</w:t>
      </w:r>
      <w:r w:rsidRPr="0075357B">
        <w:t>.</w:t>
      </w:r>
    </w:p>
    <w:p w:rsidR="003A18E4" w:rsidRPr="0075357B" w:rsidRDefault="003A18E4" w:rsidP="003A18E4">
      <w:pPr>
        <w:tabs>
          <w:tab w:val="left" w:pos="6647"/>
        </w:tabs>
        <w:ind w:firstLine="539"/>
        <w:jc w:val="both"/>
      </w:pPr>
      <w:r>
        <w:t xml:space="preserve">4.4. За нарушение сроков доставки, установленных в п. 2.3.2. настоящего договора, </w:t>
      </w:r>
      <w:r w:rsidRPr="00933413">
        <w:rPr>
          <w:b/>
        </w:rPr>
        <w:t>Заказчик</w:t>
      </w:r>
      <w:r>
        <w:t xml:space="preserve"> вправе потребовать уплаты </w:t>
      </w:r>
      <w:r w:rsidRPr="00933413">
        <w:rPr>
          <w:b/>
        </w:rPr>
        <w:t>Исполнителем</w:t>
      </w:r>
      <w:r>
        <w:t xml:space="preserve"> неустойки в размере 0,1% (0,1 процента) от стоимости Услуг по доставке </w:t>
      </w:r>
      <w:r w:rsidRPr="0075357B">
        <w:t>неконвертируемых предупреждениях о наличии задолженности по услугам связи</w:t>
      </w:r>
      <w:r>
        <w:t xml:space="preserve"> за каждый день прострочки.</w:t>
      </w:r>
    </w:p>
    <w:p w:rsidR="003A18E4" w:rsidRPr="0075357B" w:rsidRDefault="003A18E4" w:rsidP="003A18E4">
      <w:pPr>
        <w:tabs>
          <w:tab w:val="left" w:pos="6647"/>
        </w:tabs>
        <w:ind w:firstLine="539"/>
        <w:jc w:val="both"/>
      </w:pPr>
      <w:r w:rsidRPr="0075357B">
        <w:t>4.</w:t>
      </w:r>
      <w:r>
        <w:t>5</w:t>
      </w:r>
      <w:r w:rsidRPr="0075357B">
        <w:t xml:space="preserve">. </w:t>
      </w:r>
      <w:r w:rsidRPr="0075357B">
        <w:rPr>
          <w:b/>
        </w:rPr>
        <w:t>Заказчик</w:t>
      </w:r>
      <w:r w:rsidRPr="0075357B">
        <w:t xml:space="preserve"> имеет право на одностороннее расторжение Договора в любое время с письменным уведомлением </w:t>
      </w:r>
      <w:r w:rsidRPr="0075357B">
        <w:rPr>
          <w:b/>
        </w:rPr>
        <w:t>Исполнителя</w:t>
      </w:r>
      <w:r w:rsidRPr="0075357B">
        <w:t xml:space="preserve"> об этом за 30 календарных дней, в случае зафиксированного </w:t>
      </w:r>
      <w:r w:rsidRPr="0075357B">
        <w:rPr>
          <w:b/>
        </w:rPr>
        <w:t>Заказчиком</w:t>
      </w:r>
      <w:r w:rsidRPr="0075357B">
        <w:t xml:space="preserve"> невыполнения </w:t>
      </w:r>
      <w:r w:rsidRPr="0075357B">
        <w:rPr>
          <w:b/>
        </w:rPr>
        <w:t>Исполнителем</w:t>
      </w:r>
      <w:r w:rsidRPr="0075357B">
        <w:t xml:space="preserve"> обязательств по Договору.</w:t>
      </w:r>
    </w:p>
    <w:p w:rsidR="003A18E4" w:rsidRPr="0075357B" w:rsidRDefault="003A18E4" w:rsidP="003A18E4">
      <w:pPr>
        <w:tabs>
          <w:tab w:val="left" w:pos="6647"/>
        </w:tabs>
        <w:ind w:firstLine="539"/>
        <w:jc w:val="both"/>
      </w:pPr>
      <w:r w:rsidRPr="0075357B">
        <w:t>4.</w:t>
      </w:r>
      <w:r>
        <w:t>6</w:t>
      </w:r>
      <w:r w:rsidRPr="0075357B">
        <w:t>. Все споры и разногласия, которые возникнут при исполнении настоящего договора, стороны будут стремиться разрешать путем переговоров.</w:t>
      </w:r>
    </w:p>
    <w:p w:rsidR="003A18E4" w:rsidRPr="0075357B" w:rsidRDefault="003A18E4" w:rsidP="003A18E4">
      <w:pPr>
        <w:tabs>
          <w:tab w:val="left" w:pos="6647"/>
        </w:tabs>
        <w:ind w:firstLine="539"/>
        <w:jc w:val="both"/>
      </w:pPr>
      <w:r w:rsidRPr="0075357B">
        <w:t>4.</w:t>
      </w:r>
      <w:r>
        <w:t>7</w:t>
      </w:r>
      <w:r w:rsidRPr="0075357B">
        <w:t>. В случае невозможности разрешения споров путем переговоров, стороны передают их на рассмотрение в</w:t>
      </w:r>
      <w:r>
        <w:t xml:space="preserve"> Арбитражный суд Республики Башкортостан</w:t>
      </w:r>
      <w:r w:rsidRPr="0075357B">
        <w:t>.</w:t>
      </w:r>
    </w:p>
    <w:p w:rsidR="003A18E4" w:rsidRDefault="003A18E4" w:rsidP="003A18E4">
      <w:pPr>
        <w:tabs>
          <w:tab w:val="left" w:pos="6647"/>
        </w:tabs>
        <w:ind w:firstLine="539"/>
        <w:jc w:val="both"/>
      </w:pPr>
      <w:r w:rsidRPr="0075357B">
        <w:t>4.</w:t>
      </w:r>
      <w:r>
        <w:t>8</w:t>
      </w:r>
      <w:r w:rsidRPr="0075357B">
        <w:t xml:space="preserve">. При изменении юридического адреса, банковских реквизитов каждая из сторон обязана известить об этом в 5-тидневный срок об этом другую Сторону и предоставить всю необходимую информацию, которая может повлиять на отношения между Сторонами. </w:t>
      </w:r>
    </w:p>
    <w:p w:rsidR="003A18E4" w:rsidRDefault="003A18E4" w:rsidP="003A18E4">
      <w:pPr>
        <w:tabs>
          <w:tab w:val="left" w:pos="6647"/>
        </w:tabs>
        <w:ind w:firstLine="539"/>
        <w:jc w:val="both"/>
      </w:pPr>
      <w:r>
        <w:t>4.9.При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3A18E4" w:rsidRDefault="003A18E4" w:rsidP="003A18E4">
      <w:pPr>
        <w:tabs>
          <w:tab w:val="left" w:pos="6647"/>
        </w:tabs>
        <w:ind w:firstLine="539"/>
        <w:jc w:val="both"/>
      </w:pPr>
      <w:r>
        <w:t>4.10.Выплата неустойки по настоящему Договору осуществляется только на основании письменной претензии (требования). Если письменная претензия одной стороны не будет направлена в адрес другой стороны, неустойки не начисляется и не уплачивается.</w:t>
      </w:r>
    </w:p>
    <w:p w:rsidR="003A18E4" w:rsidRPr="0075357B" w:rsidRDefault="003A18E4" w:rsidP="003A18E4">
      <w:pPr>
        <w:tabs>
          <w:tab w:val="left" w:pos="6647"/>
        </w:tabs>
        <w:ind w:firstLine="539"/>
        <w:jc w:val="both"/>
      </w:pPr>
      <w:r>
        <w:t>4.11.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r w:rsidRPr="0075357B">
        <w:t xml:space="preserve">                                                    </w:t>
      </w:r>
    </w:p>
    <w:p w:rsidR="003A18E4" w:rsidRPr="0075357B" w:rsidRDefault="003A18E4" w:rsidP="003A18E4">
      <w:pPr>
        <w:numPr>
          <w:ilvl w:val="0"/>
          <w:numId w:val="28"/>
        </w:numPr>
        <w:spacing w:before="60" w:after="20"/>
        <w:jc w:val="center"/>
        <w:rPr>
          <w:b/>
          <w:bCs/>
        </w:rPr>
      </w:pPr>
      <w:r w:rsidRPr="0075357B">
        <w:rPr>
          <w:b/>
          <w:bCs/>
        </w:rPr>
        <w:t>КОНФИДЕНЦИАЛЬНОСТЬ</w:t>
      </w:r>
    </w:p>
    <w:p w:rsidR="003A18E4" w:rsidRPr="0075357B" w:rsidRDefault="003A18E4" w:rsidP="003A18E4">
      <w:pPr>
        <w:ind w:firstLine="567"/>
        <w:jc w:val="both"/>
      </w:pPr>
      <w:r w:rsidRPr="0075357B">
        <w:t>5.1. Раскрывающая Сторона – Сторона, которая раскрывает конфиденциальную информацию другой Стороне.</w:t>
      </w:r>
    </w:p>
    <w:p w:rsidR="003A18E4" w:rsidRPr="0075357B" w:rsidRDefault="003A18E4" w:rsidP="003A18E4">
      <w:pPr>
        <w:widowControl w:val="0"/>
        <w:autoSpaceDE w:val="0"/>
        <w:autoSpaceDN w:val="0"/>
        <w:adjustRightInd w:val="0"/>
        <w:ind w:firstLine="567"/>
        <w:jc w:val="both"/>
      </w:pPr>
      <w:r w:rsidRPr="0075357B">
        <w:t>5.2. Получающая Сторона – Сторона, которая получает конфиденциальную информацию от другой Стороны.</w:t>
      </w:r>
    </w:p>
    <w:p w:rsidR="003A18E4" w:rsidRPr="0075357B" w:rsidRDefault="003A18E4" w:rsidP="003A18E4">
      <w:pPr>
        <w:widowControl w:val="0"/>
        <w:autoSpaceDE w:val="0"/>
        <w:autoSpaceDN w:val="0"/>
        <w:adjustRightInd w:val="0"/>
        <w:ind w:firstLine="567"/>
        <w:jc w:val="both"/>
      </w:pPr>
      <w:r w:rsidRPr="0075357B">
        <w:t>5.3.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A18E4" w:rsidRPr="0075357B" w:rsidRDefault="003A18E4" w:rsidP="003A18E4">
      <w:pPr>
        <w:widowControl w:val="0"/>
        <w:autoSpaceDE w:val="0"/>
        <w:autoSpaceDN w:val="0"/>
        <w:adjustRightInd w:val="0"/>
        <w:ind w:firstLine="567"/>
        <w:jc w:val="both"/>
      </w:pPr>
      <w:r w:rsidRPr="0075357B">
        <w:t>5.4.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A18E4" w:rsidRPr="0075357B" w:rsidRDefault="003A18E4" w:rsidP="003A18E4">
      <w:pPr>
        <w:widowControl w:val="0"/>
        <w:autoSpaceDE w:val="0"/>
        <w:autoSpaceDN w:val="0"/>
        <w:adjustRightInd w:val="0"/>
        <w:ind w:firstLine="567"/>
        <w:jc w:val="both"/>
      </w:pPr>
      <w:r w:rsidRPr="0075357B">
        <w:t>5.5.Информация,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A18E4" w:rsidRPr="0075357B" w:rsidRDefault="003A18E4" w:rsidP="003A18E4">
      <w:pPr>
        <w:widowControl w:val="0"/>
        <w:autoSpaceDE w:val="0"/>
        <w:autoSpaceDN w:val="0"/>
        <w:adjustRightInd w:val="0"/>
        <w:ind w:firstLine="567"/>
        <w:jc w:val="both"/>
      </w:pPr>
      <w:r w:rsidRPr="0075357B">
        <w:t>5.5.1. Информация во время ее раскрытия является публично известной;</w:t>
      </w:r>
    </w:p>
    <w:p w:rsidR="003A18E4" w:rsidRPr="0075357B" w:rsidRDefault="003A18E4" w:rsidP="003A18E4">
      <w:pPr>
        <w:widowControl w:val="0"/>
        <w:autoSpaceDE w:val="0"/>
        <w:autoSpaceDN w:val="0"/>
        <w:adjustRightInd w:val="0"/>
        <w:ind w:firstLine="567"/>
        <w:jc w:val="both"/>
      </w:pPr>
      <w:r w:rsidRPr="0075357B">
        <w:t>5.5.2.Информация представлена Получающей Стороне с письменным указанием на то, что она не является конфиденциальной;</w:t>
      </w:r>
    </w:p>
    <w:p w:rsidR="003A18E4" w:rsidRPr="0075357B" w:rsidRDefault="003A18E4" w:rsidP="003A18E4">
      <w:pPr>
        <w:widowControl w:val="0"/>
        <w:autoSpaceDE w:val="0"/>
        <w:autoSpaceDN w:val="0"/>
        <w:adjustRightInd w:val="0"/>
        <w:ind w:firstLine="567"/>
        <w:jc w:val="both"/>
      </w:pPr>
      <w:r w:rsidRPr="0075357B">
        <w:t>5.5.3.Информация получена от любого третьего лица на законных основаниях;</w:t>
      </w:r>
    </w:p>
    <w:p w:rsidR="003A18E4" w:rsidRPr="0075357B" w:rsidRDefault="003A18E4" w:rsidP="003A18E4">
      <w:pPr>
        <w:widowControl w:val="0"/>
        <w:autoSpaceDE w:val="0"/>
        <w:autoSpaceDN w:val="0"/>
        <w:adjustRightInd w:val="0"/>
        <w:ind w:firstLine="567"/>
        <w:jc w:val="both"/>
      </w:pPr>
      <w:r w:rsidRPr="0075357B">
        <w:t>5.5.4.Информация не может являться конфиденциальной в соответствии с законодательством Российской Федерации.</w:t>
      </w:r>
    </w:p>
    <w:p w:rsidR="003A18E4" w:rsidRPr="0075357B" w:rsidRDefault="003A18E4" w:rsidP="003A18E4">
      <w:pPr>
        <w:widowControl w:val="0"/>
        <w:autoSpaceDE w:val="0"/>
        <w:autoSpaceDN w:val="0"/>
        <w:adjustRightInd w:val="0"/>
        <w:ind w:firstLine="567"/>
        <w:jc w:val="both"/>
      </w:pPr>
      <w:r w:rsidRPr="0075357B">
        <w:t>5.6.Получающая Сторона имеет право раскрывать конфиденциальную информацию без согласия Раскрывающей Стороны:</w:t>
      </w:r>
    </w:p>
    <w:p w:rsidR="003A18E4" w:rsidRPr="0075357B" w:rsidRDefault="003A18E4" w:rsidP="003A18E4">
      <w:pPr>
        <w:widowControl w:val="0"/>
        <w:autoSpaceDE w:val="0"/>
        <w:autoSpaceDN w:val="0"/>
        <w:adjustRightInd w:val="0"/>
        <w:ind w:firstLine="567"/>
        <w:jc w:val="both"/>
      </w:pPr>
      <w:r w:rsidRPr="0075357B">
        <w:t>5.6.1.Профессиональным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3A18E4" w:rsidRPr="0075357B" w:rsidRDefault="003A18E4" w:rsidP="003A18E4">
      <w:pPr>
        <w:widowControl w:val="0"/>
        <w:autoSpaceDE w:val="0"/>
        <w:autoSpaceDN w:val="0"/>
        <w:adjustRightInd w:val="0"/>
        <w:ind w:firstLine="567"/>
        <w:jc w:val="both"/>
      </w:pPr>
      <w:r w:rsidRPr="0075357B">
        <w:t>5.6.</w:t>
      </w:r>
      <w:r>
        <w:t>2</w:t>
      </w:r>
      <w:r w:rsidRPr="0075357B">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A18E4" w:rsidRPr="0075357B" w:rsidRDefault="003A18E4" w:rsidP="003A18E4">
      <w:pPr>
        <w:ind w:firstLine="567"/>
        <w:jc w:val="both"/>
      </w:pPr>
      <w:r w:rsidRPr="0075357B">
        <w:t>5.7.В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3A18E4" w:rsidRPr="0075357B" w:rsidRDefault="003A18E4" w:rsidP="003A18E4">
      <w:pPr>
        <w:tabs>
          <w:tab w:val="left" w:pos="6647"/>
        </w:tabs>
        <w:jc w:val="center"/>
        <w:rPr>
          <w:b/>
        </w:rPr>
      </w:pPr>
      <w:r w:rsidRPr="0075357B">
        <w:rPr>
          <w:b/>
        </w:rPr>
        <w:t>6. СРОК ДЕЙСТВИЯ ДОГОВОРА</w:t>
      </w:r>
    </w:p>
    <w:p w:rsidR="003A18E4" w:rsidRPr="0075357B" w:rsidRDefault="003A18E4" w:rsidP="003A18E4">
      <w:pPr>
        <w:tabs>
          <w:tab w:val="left" w:pos="6647"/>
        </w:tabs>
        <w:jc w:val="both"/>
        <w:rPr>
          <w:rFonts w:eastAsia="Arial Unicode MS"/>
        </w:rPr>
      </w:pPr>
      <w:r w:rsidRPr="0075357B">
        <w:rPr>
          <w:b/>
        </w:rPr>
        <w:t xml:space="preserve">         </w:t>
      </w:r>
      <w:r w:rsidRPr="0075357B">
        <w:t>6</w:t>
      </w:r>
      <w:r>
        <w:rPr>
          <w:rFonts w:eastAsia="Arial Unicode MS"/>
        </w:rPr>
        <w:t>.1. Настоящий</w:t>
      </w:r>
      <w:r w:rsidRPr="0075357B">
        <w:rPr>
          <w:rFonts w:eastAsia="Arial Unicode MS"/>
        </w:rPr>
        <w:t xml:space="preserve"> Д</w:t>
      </w:r>
      <w:r>
        <w:rPr>
          <w:rFonts w:eastAsia="Arial Unicode MS"/>
        </w:rPr>
        <w:t>оговор</w:t>
      </w:r>
      <w:r w:rsidRPr="0075357B">
        <w:rPr>
          <w:rFonts w:eastAsia="Arial Unicode MS"/>
        </w:rPr>
        <w:t xml:space="preserve"> вступ</w:t>
      </w:r>
      <w:r>
        <w:rPr>
          <w:rFonts w:eastAsia="Arial Unicode MS"/>
        </w:rPr>
        <w:t>ает</w:t>
      </w:r>
      <w:r w:rsidRPr="0075357B">
        <w:rPr>
          <w:rFonts w:eastAsia="Arial Unicode MS"/>
        </w:rPr>
        <w:t xml:space="preserve"> в силу с </w:t>
      </w:r>
      <w:r>
        <w:rPr>
          <w:rFonts w:eastAsia="Arial Unicode MS"/>
        </w:rPr>
        <w:t>момента его</w:t>
      </w:r>
      <w:r w:rsidRPr="0075357B">
        <w:rPr>
          <w:rFonts w:eastAsia="Arial Unicode MS"/>
        </w:rPr>
        <w:t xml:space="preserve"> подписания сторонами и действует по «31» </w:t>
      </w:r>
      <w:r w:rsidRPr="0075357B">
        <w:rPr>
          <w:rFonts w:eastAsia="Arial Unicode MS"/>
          <w:u w:val="single"/>
        </w:rPr>
        <w:t>декабря</w:t>
      </w:r>
      <w:r w:rsidRPr="0075357B">
        <w:rPr>
          <w:rFonts w:eastAsia="Arial Unicode MS"/>
        </w:rPr>
        <w:t xml:space="preserve"> 201</w:t>
      </w:r>
      <w:r w:rsidRPr="00136282">
        <w:rPr>
          <w:rFonts w:eastAsia="Arial Unicode MS"/>
        </w:rPr>
        <w:t>8</w:t>
      </w:r>
      <w:r w:rsidRPr="0075357B">
        <w:rPr>
          <w:rFonts w:eastAsia="Arial Unicode MS"/>
        </w:rPr>
        <w:t>г.</w:t>
      </w:r>
    </w:p>
    <w:p w:rsidR="003A18E4" w:rsidRPr="0075357B" w:rsidRDefault="003A18E4" w:rsidP="003A18E4">
      <w:pPr>
        <w:tabs>
          <w:tab w:val="left" w:pos="6647"/>
        </w:tabs>
        <w:ind w:firstLine="540"/>
        <w:jc w:val="both"/>
      </w:pPr>
      <w:r w:rsidRPr="0075357B">
        <w:t>6.2. 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3A18E4" w:rsidRPr="003A18E4" w:rsidRDefault="003A18E4" w:rsidP="003A18E4">
      <w:pPr>
        <w:pStyle w:val="aff4"/>
        <w:ind w:right="98" w:firstLine="540"/>
        <w:jc w:val="both"/>
        <w:rPr>
          <w:i w:val="0"/>
          <w:sz w:val="24"/>
          <w:szCs w:val="24"/>
        </w:rPr>
      </w:pPr>
      <w:r w:rsidRPr="003A18E4">
        <w:rPr>
          <w:rFonts w:eastAsia="Arial Unicode MS"/>
          <w:i w:val="0"/>
          <w:sz w:val="24"/>
          <w:szCs w:val="24"/>
        </w:rPr>
        <w:t xml:space="preserve">6.3. </w:t>
      </w:r>
      <w:r w:rsidRPr="003A18E4">
        <w:rPr>
          <w:i w:val="0"/>
          <w:sz w:val="24"/>
          <w:szCs w:val="24"/>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3A18E4" w:rsidRPr="003A18E4" w:rsidRDefault="003A18E4" w:rsidP="003A18E4">
      <w:pPr>
        <w:pStyle w:val="aff4"/>
        <w:ind w:right="-82" w:firstLine="540"/>
        <w:jc w:val="both"/>
        <w:rPr>
          <w:rFonts w:eastAsia="Arial Unicode MS"/>
          <w:i w:val="0"/>
          <w:sz w:val="24"/>
          <w:szCs w:val="24"/>
        </w:rPr>
      </w:pPr>
      <w:r w:rsidRPr="003A18E4">
        <w:rPr>
          <w:rFonts w:eastAsia="Arial Unicode MS"/>
          <w:i w:val="0"/>
          <w:sz w:val="24"/>
          <w:szCs w:val="24"/>
        </w:rPr>
        <w:t>6.4. Настоящий Договор составлен в двух экземплярах, имеющих равную юридическую силу, по одному экземпляру для каждой Стороны.</w:t>
      </w:r>
    </w:p>
    <w:p w:rsidR="003A18E4" w:rsidRPr="003A18E4" w:rsidRDefault="003A18E4" w:rsidP="003A18E4">
      <w:pPr>
        <w:pStyle w:val="aff4"/>
        <w:ind w:right="-82" w:firstLine="540"/>
        <w:jc w:val="both"/>
        <w:rPr>
          <w:rFonts w:eastAsia="Arial Unicode MS"/>
          <w:i w:val="0"/>
          <w:sz w:val="24"/>
          <w:szCs w:val="24"/>
        </w:rPr>
      </w:pPr>
      <w:r w:rsidRPr="003A18E4">
        <w:rPr>
          <w:rFonts w:eastAsia="Arial Unicode MS"/>
          <w:i w:val="0"/>
          <w:sz w:val="24"/>
          <w:szCs w:val="24"/>
        </w:rPr>
        <w:t>6.5. Факсимильное воспроизведение подписи имеет юридическую силу.</w:t>
      </w:r>
    </w:p>
    <w:p w:rsidR="003A18E4" w:rsidRPr="0075357B" w:rsidRDefault="003A18E4" w:rsidP="003A18E4">
      <w:pPr>
        <w:pStyle w:val="aff4"/>
        <w:ind w:right="-82" w:firstLine="540"/>
        <w:jc w:val="both"/>
        <w:rPr>
          <w:rFonts w:eastAsia="Arial Unicode MS"/>
          <w:b/>
          <w:szCs w:val="24"/>
        </w:rPr>
      </w:pPr>
    </w:p>
    <w:p w:rsidR="003A18E4" w:rsidRPr="0075357B" w:rsidRDefault="003A18E4" w:rsidP="003A18E4">
      <w:pPr>
        <w:tabs>
          <w:tab w:val="left" w:pos="6647"/>
        </w:tabs>
        <w:jc w:val="center"/>
        <w:rPr>
          <w:b/>
        </w:rPr>
      </w:pPr>
      <w:r w:rsidRPr="0075357B">
        <w:rPr>
          <w:b/>
        </w:rPr>
        <w:t>7. ЮРИДИЧЕСКИЕ АДРЕСА И БАНКОВСКИЕ РЕКВИЗИТЫ</w:t>
      </w:r>
    </w:p>
    <w:p w:rsidR="003A18E4" w:rsidRPr="0075357B" w:rsidRDefault="003A18E4" w:rsidP="003A18E4">
      <w:pPr>
        <w:tabs>
          <w:tab w:val="left" w:pos="6647"/>
        </w:tabs>
        <w:jc w:val="center"/>
      </w:pPr>
    </w:p>
    <w:tbl>
      <w:tblPr>
        <w:tblW w:w="0" w:type="auto"/>
        <w:jc w:val="center"/>
        <w:tblLook w:val="0000" w:firstRow="0" w:lastRow="0" w:firstColumn="0" w:lastColumn="0" w:noHBand="0" w:noVBand="0"/>
      </w:tblPr>
      <w:tblGrid>
        <w:gridCol w:w="4363"/>
        <w:gridCol w:w="4991"/>
      </w:tblGrid>
      <w:tr w:rsidR="003A18E4" w:rsidRPr="0075357B" w:rsidTr="008B1F91">
        <w:trPr>
          <w:jc w:val="center"/>
        </w:trPr>
        <w:tc>
          <w:tcPr>
            <w:tcW w:w="4866" w:type="dxa"/>
            <w:vAlign w:val="center"/>
          </w:tcPr>
          <w:p w:rsidR="003A18E4" w:rsidRPr="0075357B" w:rsidRDefault="003A18E4" w:rsidP="008B1F91">
            <w:pPr>
              <w:pStyle w:val="xl19"/>
              <w:spacing w:before="0" w:after="0"/>
              <w:jc w:val="center"/>
              <w:rPr>
                <w:rFonts w:ascii="Times New Roman" w:eastAsia="Times New Roman" w:hAnsi="Times New Roman"/>
              </w:rPr>
            </w:pPr>
            <w:r w:rsidRPr="0075357B">
              <w:rPr>
                <w:rFonts w:ascii="Times New Roman" w:eastAsia="Times New Roman" w:hAnsi="Times New Roman"/>
              </w:rPr>
              <w:t>Исполнитель</w:t>
            </w:r>
          </w:p>
        </w:tc>
        <w:tc>
          <w:tcPr>
            <w:tcW w:w="5289" w:type="dxa"/>
            <w:vAlign w:val="center"/>
          </w:tcPr>
          <w:p w:rsidR="003A18E4" w:rsidRPr="0075357B" w:rsidRDefault="003A18E4" w:rsidP="008B1F91">
            <w:pPr>
              <w:pStyle w:val="xl19"/>
              <w:spacing w:before="0" w:after="0"/>
              <w:jc w:val="center"/>
              <w:rPr>
                <w:rFonts w:ascii="Times New Roman" w:eastAsia="Times New Roman" w:hAnsi="Times New Roman"/>
              </w:rPr>
            </w:pPr>
            <w:r w:rsidRPr="0075357B">
              <w:rPr>
                <w:rFonts w:ascii="Times New Roman" w:eastAsia="Times New Roman" w:hAnsi="Times New Roman"/>
              </w:rPr>
              <w:t>Заказчик</w:t>
            </w:r>
          </w:p>
        </w:tc>
      </w:tr>
      <w:tr w:rsidR="003A18E4" w:rsidRPr="0075357B" w:rsidTr="008B1F91">
        <w:trPr>
          <w:jc w:val="center"/>
        </w:trPr>
        <w:tc>
          <w:tcPr>
            <w:tcW w:w="4866" w:type="dxa"/>
            <w:vAlign w:val="center"/>
          </w:tcPr>
          <w:p w:rsidR="003A18E4" w:rsidRPr="0075357B" w:rsidRDefault="003A18E4" w:rsidP="008B1F91">
            <w:pPr>
              <w:pStyle w:val="xl19"/>
              <w:spacing w:before="0" w:beforeAutospacing="0" w:after="0" w:afterAutospacing="0"/>
              <w:rPr>
                <w:rFonts w:ascii="Times New Roman" w:eastAsia="Times New Roman" w:hAnsi="Times New Roman"/>
              </w:rPr>
            </w:pPr>
            <w:r>
              <w:rPr>
                <w:rFonts w:ascii="Times New Roman" w:eastAsia="Times New Roman" w:hAnsi="Times New Roman"/>
              </w:rPr>
              <w:t>ФГУП «Почта России»</w:t>
            </w:r>
          </w:p>
        </w:tc>
        <w:tc>
          <w:tcPr>
            <w:tcW w:w="5289" w:type="dxa"/>
            <w:vAlign w:val="center"/>
          </w:tcPr>
          <w:p w:rsidR="003A18E4" w:rsidRPr="0075357B" w:rsidRDefault="003A18E4" w:rsidP="008B1F91">
            <w:pPr>
              <w:pStyle w:val="xl19"/>
              <w:spacing w:before="0" w:beforeAutospacing="0" w:after="0" w:afterAutospacing="0"/>
              <w:rPr>
                <w:rFonts w:ascii="Times New Roman" w:eastAsia="Times New Roman" w:hAnsi="Times New Roman"/>
              </w:rPr>
            </w:pPr>
            <w:r w:rsidRPr="0075357B">
              <w:rPr>
                <w:rFonts w:ascii="Times New Roman" w:eastAsia="Times New Roman" w:hAnsi="Times New Roman"/>
              </w:rPr>
              <w:t>ПАО «Башинформсвязь»</w:t>
            </w:r>
          </w:p>
        </w:tc>
      </w:tr>
      <w:tr w:rsidR="003A18E4" w:rsidRPr="0075357B" w:rsidTr="008B1F91">
        <w:trPr>
          <w:jc w:val="center"/>
        </w:trPr>
        <w:tc>
          <w:tcPr>
            <w:tcW w:w="4866" w:type="dxa"/>
            <w:vAlign w:val="center"/>
          </w:tcPr>
          <w:p w:rsidR="003A18E4" w:rsidRDefault="003A18E4" w:rsidP="008B1F91">
            <w:pPr>
              <w:jc w:val="both"/>
            </w:pPr>
            <w:r w:rsidRPr="0075357B">
              <w:t xml:space="preserve">Юридический адрес: </w:t>
            </w:r>
          </w:p>
          <w:p w:rsidR="003A18E4" w:rsidRPr="0075357B" w:rsidRDefault="003A18E4" w:rsidP="008B1F91">
            <w:pPr>
              <w:jc w:val="both"/>
            </w:pPr>
            <w:r>
              <w:t xml:space="preserve">131000, </w:t>
            </w:r>
            <w:proofErr w:type="spellStart"/>
            <w:r>
              <w:t>г.Москва</w:t>
            </w:r>
            <w:proofErr w:type="spellEnd"/>
            <w:r>
              <w:t>, Варшавское шоссе, д.37</w:t>
            </w:r>
          </w:p>
        </w:tc>
        <w:tc>
          <w:tcPr>
            <w:tcW w:w="5289" w:type="dxa"/>
            <w:vAlign w:val="center"/>
          </w:tcPr>
          <w:p w:rsidR="003A18E4" w:rsidRPr="00DB6F25" w:rsidRDefault="003A18E4" w:rsidP="008B1F91">
            <w:pPr>
              <w:rPr>
                <w:lang w:val="en-US"/>
              </w:rPr>
            </w:pPr>
            <w:r>
              <w:t>Юридический адрес: 450077</w:t>
            </w:r>
            <w:r w:rsidRPr="0075357B">
              <w:t>, Республика Башкортостан, г. Уфа, ул. Ленина, д. 3</w:t>
            </w:r>
            <w:r>
              <w:rPr>
                <w:lang w:val="en-US"/>
              </w:rPr>
              <w:t>0</w:t>
            </w:r>
          </w:p>
        </w:tc>
      </w:tr>
      <w:tr w:rsidR="003A18E4" w:rsidRPr="0075357B" w:rsidTr="008B1F91">
        <w:trPr>
          <w:jc w:val="center"/>
        </w:trPr>
        <w:tc>
          <w:tcPr>
            <w:tcW w:w="4866" w:type="dxa"/>
            <w:vAlign w:val="center"/>
          </w:tcPr>
          <w:p w:rsidR="003A18E4" w:rsidRDefault="003A18E4" w:rsidP="008B1F91">
            <w:pPr>
              <w:jc w:val="both"/>
            </w:pPr>
            <w:r w:rsidRPr="0075357B">
              <w:t>Почтовый адрес:</w:t>
            </w:r>
          </w:p>
          <w:p w:rsidR="003A18E4" w:rsidRPr="0075357B" w:rsidRDefault="003A18E4" w:rsidP="008B1F91">
            <w:pPr>
              <w:jc w:val="both"/>
            </w:pPr>
            <w:r w:rsidRPr="0075357B">
              <w:t xml:space="preserve"> </w:t>
            </w:r>
            <w:r>
              <w:t xml:space="preserve">450000, </w:t>
            </w:r>
            <w:proofErr w:type="spellStart"/>
            <w:r>
              <w:t>г.Уфа</w:t>
            </w:r>
            <w:proofErr w:type="spellEnd"/>
            <w:r>
              <w:t xml:space="preserve">, </w:t>
            </w:r>
            <w:proofErr w:type="spellStart"/>
            <w:r>
              <w:t>ул.Ленина</w:t>
            </w:r>
            <w:proofErr w:type="spellEnd"/>
            <w:r>
              <w:t>, д.28</w:t>
            </w:r>
          </w:p>
        </w:tc>
        <w:tc>
          <w:tcPr>
            <w:tcW w:w="5289" w:type="dxa"/>
            <w:vAlign w:val="center"/>
          </w:tcPr>
          <w:p w:rsidR="003A18E4" w:rsidRPr="0075357B" w:rsidRDefault="003A18E4" w:rsidP="008B1F91">
            <w:r>
              <w:t>Почтовый адрес: 450077</w:t>
            </w:r>
            <w:r w:rsidRPr="0075357B">
              <w:t>, Республика Башкортостан, г. Уфа, ул. Ленина, д. 3</w:t>
            </w:r>
            <w:r>
              <w:rPr>
                <w:lang w:val="en-US"/>
              </w:rPr>
              <w:t>0</w:t>
            </w:r>
          </w:p>
        </w:tc>
      </w:tr>
      <w:tr w:rsidR="003A18E4" w:rsidRPr="0075357B" w:rsidTr="008B1F91">
        <w:trPr>
          <w:trHeight w:val="275"/>
          <w:jc w:val="center"/>
        </w:trPr>
        <w:tc>
          <w:tcPr>
            <w:tcW w:w="4866" w:type="dxa"/>
            <w:vAlign w:val="center"/>
          </w:tcPr>
          <w:p w:rsidR="003A18E4" w:rsidRPr="0075357B" w:rsidRDefault="003A18E4" w:rsidP="008B1F91">
            <w:pPr>
              <w:jc w:val="both"/>
            </w:pPr>
            <w:r w:rsidRPr="0075357B">
              <w:t xml:space="preserve">ИНН </w:t>
            </w:r>
            <w:r>
              <w:t>7724261610</w:t>
            </w:r>
            <w:r w:rsidRPr="0075357B">
              <w:t xml:space="preserve">, КПП </w:t>
            </w:r>
            <w:r>
              <w:t>027402001</w:t>
            </w:r>
          </w:p>
        </w:tc>
        <w:tc>
          <w:tcPr>
            <w:tcW w:w="5289" w:type="dxa"/>
            <w:vAlign w:val="center"/>
          </w:tcPr>
          <w:p w:rsidR="003A18E4" w:rsidRPr="00022A70" w:rsidRDefault="003A18E4" w:rsidP="00C01106">
            <w:pPr>
              <w:rPr>
                <w:lang w:val="en-US"/>
              </w:rPr>
            </w:pPr>
            <w:r w:rsidRPr="0075357B">
              <w:t xml:space="preserve">ИНН 0274018377, КПП </w:t>
            </w:r>
            <w:r w:rsidR="00022A70">
              <w:rPr>
                <w:lang w:val="en-US"/>
              </w:rPr>
              <w:t>02</w:t>
            </w:r>
            <w:r w:rsidR="00C01106">
              <w:rPr>
                <w:lang w:val="en-US"/>
              </w:rPr>
              <w:t>5250001</w:t>
            </w:r>
            <w:bookmarkStart w:id="33" w:name="_GoBack"/>
            <w:bookmarkEnd w:id="33"/>
          </w:p>
        </w:tc>
      </w:tr>
      <w:tr w:rsidR="003A18E4" w:rsidRPr="0075357B" w:rsidTr="008B1F91">
        <w:trPr>
          <w:trHeight w:val="350"/>
          <w:jc w:val="center"/>
        </w:trPr>
        <w:tc>
          <w:tcPr>
            <w:tcW w:w="4866" w:type="dxa"/>
            <w:vAlign w:val="center"/>
          </w:tcPr>
          <w:p w:rsidR="003A18E4" w:rsidRPr="0075357B" w:rsidRDefault="003A18E4" w:rsidP="008B1F91">
            <w:pPr>
              <w:jc w:val="both"/>
            </w:pPr>
            <w:proofErr w:type="spellStart"/>
            <w:r w:rsidRPr="0075357B">
              <w:t>Расч</w:t>
            </w:r>
            <w:proofErr w:type="spellEnd"/>
            <w:r w:rsidRPr="0075357B">
              <w:t xml:space="preserve">. счет: </w:t>
            </w:r>
            <w:r>
              <w:t xml:space="preserve">40502810416240001981 в Филиале Банка ВТБ (ПАО) в </w:t>
            </w:r>
            <w:proofErr w:type="spellStart"/>
            <w:r>
              <w:t>г.Нижн</w:t>
            </w:r>
            <w:r w:rsidRPr="00330E27">
              <w:t>ий</w:t>
            </w:r>
            <w:proofErr w:type="spellEnd"/>
            <w:r>
              <w:t xml:space="preserve"> Новгород</w:t>
            </w:r>
          </w:p>
        </w:tc>
        <w:tc>
          <w:tcPr>
            <w:tcW w:w="5289" w:type="dxa"/>
            <w:vAlign w:val="center"/>
          </w:tcPr>
          <w:p w:rsidR="003A18E4" w:rsidRPr="0075357B" w:rsidRDefault="003A18E4" w:rsidP="008B1F91">
            <w:proofErr w:type="spellStart"/>
            <w:r w:rsidRPr="0075357B">
              <w:t>Расч</w:t>
            </w:r>
            <w:proofErr w:type="spellEnd"/>
            <w:r w:rsidRPr="0075357B">
              <w:t>. счет: 40702810900000005674 в ОАО АБ «Россия» г. Санкт-Петербург</w:t>
            </w:r>
          </w:p>
        </w:tc>
      </w:tr>
      <w:tr w:rsidR="003A18E4" w:rsidRPr="0075357B" w:rsidTr="008B1F91">
        <w:trPr>
          <w:jc w:val="center"/>
        </w:trPr>
        <w:tc>
          <w:tcPr>
            <w:tcW w:w="4866" w:type="dxa"/>
            <w:vAlign w:val="center"/>
          </w:tcPr>
          <w:p w:rsidR="003A18E4" w:rsidRPr="0075357B" w:rsidRDefault="003A18E4" w:rsidP="008B1F91">
            <w:pPr>
              <w:jc w:val="both"/>
            </w:pPr>
            <w:r w:rsidRPr="0075357B">
              <w:t xml:space="preserve">Корр. счет: </w:t>
            </w:r>
            <w:r>
              <w:t>30101810200000000837</w:t>
            </w:r>
          </w:p>
        </w:tc>
        <w:tc>
          <w:tcPr>
            <w:tcW w:w="5289" w:type="dxa"/>
            <w:vAlign w:val="center"/>
          </w:tcPr>
          <w:p w:rsidR="003A18E4" w:rsidRPr="0075357B" w:rsidRDefault="003A18E4" w:rsidP="008B1F91">
            <w:r w:rsidRPr="0075357B">
              <w:t xml:space="preserve">Корр. счет: 30101810800000000861 в Северо-Западном Главном Управлении Банка России. </w:t>
            </w:r>
          </w:p>
        </w:tc>
      </w:tr>
      <w:tr w:rsidR="003A18E4" w:rsidRPr="0075357B" w:rsidTr="008B1F91">
        <w:trPr>
          <w:jc w:val="center"/>
        </w:trPr>
        <w:tc>
          <w:tcPr>
            <w:tcW w:w="4866" w:type="dxa"/>
            <w:vAlign w:val="center"/>
          </w:tcPr>
          <w:p w:rsidR="003A18E4" w:rsidRPr="0075357B" w:rsidRDefault="003A18E4" w:rsidP="008B1F91">
            <w:pPr>
              <w:jc w:val="both"/>
            </w:pPr>
            <w:r w:rsidRPr="0075357B">
              <w:t xml:space="preserve">БИК </w:t>
            </w:r>
            <w:r>
              <w:t>042202837</w:t>
            </w:r>
          </w:p>
        </w:tc>
        <w:tc>
          <w:tcPr>
            <w:tcW w:w="5289" w:type="dxa"/>
            <w:vAlign w:val="center"/>
          </w:tcPr>
          <w:p w:rsidR="003A18E4" w:rsidRPr="0075357B" w:rsidRDefault="003A18E4" w:rsidP="008B1F91">
            <w:r w:rsidRPr="0075357B">
              <w:t>БИК 044030861</w:t>
            </w:r>
          </w:p>
        </w:tc>
      </w:tr>
      <w:tr w:rsidR="003A18E4" w:rsidRPr="0075357B" w:rsidTr="008B1F91">
        <w:trPr>
          <w:trHeight w:val="209"/>
          <w:jc w:val="center"/>
        </w:trPr>
        <w:tc>
          <w:tcPr>
            <w:tcW w:w="4866" w:type="dxa"/>
            <w:vAlign w:val="center"/>
          </w:tcPr>
          <w:p w:rsidR="003A18E4" w:rsidRPr="0075357B" w:rsidRDefault="003A18E4" w:rsidP="008B1F91">
            <w:pPr>
              <w:jc w:val="both"/>
            </w:pPr>
            <w:r w:rsidRPr="0075357B">
              <w:t xml:space="preserve">Тел.: (347) </w:t>
            </w:r>
            <w:r>
              <w:t>272-73-46</w:t>
            </w:r>
          </w:p>
        </w:tc>
        <w:tc>
          <w:tcPr>
            <w:tcW w:w="5289" w:type="dxa"/>
            <w:vAlign w:val="center"/>
          </w:tcPr>
          <w:p w:rsidR="003A18E4" w:rsidRPr="0075357B" w:rsidRDefault="003A18E4" w:rsidP="008B1F91">
            <w:r w:rsidRPr="0075357B">
              <w:t>Тел.: (347) 250-23-39</w:t>
            </w:r>
          </w:p>
        </w:tc>
      </w:tr>
      <w:tr w:rsidR="003A18E4" w:rsidRPr="0075357B" w:rsidTr="008B1F91">
        <w:trPr>
          <w:jc w:val="center"/>
        </w:trPr>
        <w:tc>
          <w:tcPr>
            <w:tcW w:w="4866" w:type="dxa"/>
            <w:vAlign w:val="center"/>
          </w:tcPr>
          <w:p w:rsidR="003A18E4" w:rsidRPr="0075357B" w:rsidRDefault="003A18E4" w:rsidP="008B1F91">
            <w:pPr>
              <w:jc w:val="both"/>
            </w:pPr>
            <w:r w:rsidRPr="0075357B">
              <w:t xml:space="preserve">Факс: (347) </w:t>
            </w:r>
            <w:r>
              <w:t>251-16-51</w:t>
            </w:r>
          </w:p>
        </w:tc>
        <w:tc>
          <w:tcPr>
            <w:tcW w:w="5289" w:type="dxa"/>
            <w:vAlign w:val="center"/>
          </w:tcPr>
          <w:p w:rsidR="003A18E4" w:rsidRPr="0075357B" w:rsidRDefault="003A18E4" w:rsidP="008B1F91">
            <w:r w:rsidRPr="0075357B">
              <w:t>Факс: (347) 250-73-01</w:t>
            </w:r>
          </w:p>
        </w:tc>
      </w:tr>
      <w:tr w:rsidR="003A18E4" w:rsidRPr="0075357B" w:rsidTr="008B1F91">
        <w:trPr>
          <w:jc w:val="center"/>
        </w:trPr>
        <w:tc>
          <w:tcPr>
            <w:tcW w:w="4866" w:type="dxa"/>
            <w:vAlign w:val="center"/>
          </w:tcPr>
          <w:p w:rsidR="003A18E4" w:rsidRPr="0075357B" w:rsidRDefault="003A18E4" w:rsidP="008B1F91">
            <w:pPr>
              <w:jc w:val="both"/>
              <w:rPr>
                <w:lang w:val="de-DE"/>
              </w:rPr>
            </w:pPr>
          </w:p>
        </w:tc>
        <w:tc>
          <w:tcPr>
            <w:tcW w:w="5289" w:type="dxa"/>
            <w:vAlign w:val="center"/>
          </w:tcPr>
          <w:p w:rsidR="003A18E4" w:rsidRPr="0075357B" w:rsidRDefault="003A18E4" w:rsidP="008B1F91">
            <w:pPr>
              <w:jc w:val="both"/>
            </w:pPr>
          </w:p>
        </w:tc>
      </w:tr>
      <w:tr w:rsidR="003A18E4" w:rsidRPr="0075357B" w:rsidTr="008B1F91">
        <w:trPr>
          <w:jc w:val="center"/>
        </w:trPr>
        <w:tc>
          <w:tcPr>
            <w:tcW w:w="4866" w:type="dxa"/>
            <w:vAlign w:val="center"/>
          </w:tcPr>
          <w:p w:rsidR="003A18E4" w:rsidRPr="0075357B" w:rsidRDefault="003A18E4" w:rsidP="008B1F91">
            <w:pPr>
              <w:jc w:val="both"/>
              <w:rPr>
                <w:b/>
              </w:rPr>
            </w:pPr>
            <w:r w:rsidRPr="0075357B">
              <w:rPr>
                <w:b/>
              </w:rPr>
              <w:t>Директор</w:t>
            </w:r>
          </w:p>
        </w:tc>
        <w:tc>
          <w:tcPr>
            <w:tcW w:w="5289" w:type="dxa"/>
            <w:vAlign w:val="center"/>
          </w:tcPr>
          <w:p w:rsidR="003A18E4" w:rsidRPr="0075357B" w:rsidRDefault="003A18E4" w:rsidP="008B1F91">
            <w:pPr>
              <w:jc w:val="both"/>
              <w:rPr>
                <w:b/>
              </w:rPr>
            </w:pPr>
            <w:r w:rsidRPr="0075357B">
              <w:rPr>
                <w:b/>
              </w:rPr>
              <w:t>Генеральный директор</w:t>
            </w:r>
          </w:p>
        </w:tc>
      </w:tr>
      <w:tr w:rsidR="003A18E4" w:rsidRPr="0075357B" w:rsidTr="008B1F91">
        <w:trPr>
          <w:jc w:val="center"/>
        </w:trPr>
        <w:tc>
          <w:tcPr>
            <w:tcW w:w="4866" w:type="dxa"/>
            <w:vAlign w:val="center"/>
          </w:tcPr>
          <w:p w:rsidR="003A18E4" w:rsidRPr="0075357B" w:rsidRDefault="003A18E4" w:rsidP="008B1F91">
            <w:pPr>
              <w:jc w:val="both"/>
              <w:rPr>
                <w:b/>
              </w:rPr>
            </w:pPr>
            <w:r w:rsidRPr="0075357B">
              <w:rPr>
                <w:b/>
              </w:rPr>
              <w:t xml:space="preserve">___________________/ </w:t>
            </w:r>
            <w:proofErr w:type="spellStart"/>
            <w:r>
              <w:rPr>
                <w:b/>
              </w:rPr>
              <w:t>Галимов</w:t>
            </w:r>
            <w:proofErr w:type="spellEnd"/>
            <w:r>
              <w:rPr>
                <w:b/>
              </w:rPr>
              <w:t xml:space="preserve"> И.М.</w:t>
            </w:r>
            <w:r w:rsidRPr="0075357B">
              <w:rPr>
                <w:b/>
              </w:rPr>
              <w:t xml:space="preserve"> /</w:t>
            </w:r>
          </w:p>
        </w:tc>
        <w:tc>
          <w:tcPr>
            <w:tcW w:w="5289" w:type="dxa"/>
            <w:vAlign w:val="center"/>
          </w:tcPr>
          <w:p w:rsidR="003A18E4" w:rsidRPr="0075357B" w:rsidRDefault="003A18E4" w:rsidP="008B1F91">
            <w:pPr>
              <w:rPr>
                <w:b/>
              </w:rPr>
            </w:pPr>
            <w:r>
              <w:rPr>
                <w:b/>
              </w:rPr>
              <w:t>________________</w:t>
            </w:r>
            <w:r w:rsidRPr="0075357B">
              <w:rPr>
                <w:b/>
              </w:rPr>
              <w:t>__/</w:t>
            </w:r>
            <w:proofErr w:type="spellStart"/>
            <w:r w:rsidRPr="0075357B">
              <w:rPr>
                <w:b/>
              </w:rPr>
              <w:t>Долгоаршинных</w:t>
            </w:r>
            <w:proofErr w:type="spellEnd"/>
            <w:r w:rsidRPr="0075357B">
              <w:rPr>
                <w:b/>
              </w:rPr>
              <w:t xml:space="preserve"> М.Г./</w:t>
            </w:r>
          </w:p>
        </w:tc>
      </w:tr>
      <w:tr w:rsidR="003A18E4" w:rsidRPr="0075357B" w:rsidTr="008B1F91">
        <w:trPr>
          <w:jc w:val="center"/>
        </w:trPr>
        <w:tc>
          <w:tcPr>
            <w:tcW w:w="4866" w:type="dxa"/>
            <w:vAlign w:val="center"/>
          </w:tcPr>
          <w:p w:rsidR="003A18E4" w:rsidRPr="0075357B" w:rsidRDefault="003A18E4" w:rsidP="008B1F91">
            <w:pPr>
              <w:jc w:val="both"/>
              <w:rPr>
                <w:b/>
              </w:rPr>
            </w:pPr>
            <w:r w:rsidRPr="0075357B">
              <w:rPr>
                <w:b/>
              </w:rPr>
              <w:t>___ ___________________20__г.</w:t>
            </w:r>
          </w:p>
        </w:tc>
        <w:tc>
          <w:tcPr>
            <w:tcW w:w="5289" w:type="dxa"/>
            <w:vAlign w:val="center"/>
          </w:tcPr>
          <w:p w:rsidR="003A18E4" w:rsidRPr="0075357B" w:rsidRDefault="003A18E4" w:rsidP="008B1F91">
            <w:pPr>
              <w:jc w:val="both"/>
              <w:rPr>
                <w:b/>
              </w:rPr>
            </w:pPr>
            <w:r w:rsidRPr="0075357B">
              <w:rPr>
                <w:b/>
              </w:rPr>
              <w:t>___ ___________________20__г.</w:t>
            </w:r>
          </w:p>
        </w:tc>
      </w:tr>
    </w:tbl>
    <w:p w:rsidR="003A18E4" w:rsidRDefault="003A18E4" w:rsidP="003A18E4">
      <w:pPr>
        <w:rPr>
          <w:sz w:val="20"/>
          <w:szCs w:val="20"/>
        </w:rPr>
      </w:pPr>
    </w:p>
    <w:p w:rsidR="003A18E4" w:rsidRPr="008F4FA7" w:rsidRDefault="003A18E4" w:rsidP="003A18E4">
      <w:pPr>
        <w:ind w:left="7200"/>
        <w:rPr>
          <w:sz w:val="20"/>
          <w:szCs w:val="20"/>
        </w:rPr>
      </w:pPr>
      <w:r w:rsidRPr="008F4FA7">
        <w:rPr>
          <w:sz w:val="20"/>
          <w:szCs w:val="20"/>
        </w:rPr>
        <w:t>Приложение № 1</w:t>
      </w:r>
    </w:p>
    <w:p w:rsidR="003A18E4" w:rsidRPr="00797BDA" w:rsidRDefault="003A18E4" w:rsidP="003A18E4">
      <w:pPr>
        <w:ind w:left="7200"/>
        <w:rPr>
          <w:sz w:val="20"/>
          <w:szCs w:val="20"/>
        </w:rPr>
      </w:pPr>
      <w:r w:rsidRPr="008F4FA7">
        <w:rPr>
          <w:sz w:val="20"/>
          <w:szCs w:val="20"/>
        </w:rPr>
        <w:t xml:space="preserve">к </w:t>
      </w:r>
      <w:r>
        <w:rPr>
          <w:sz w:val="20"/>
          <w:szCs w:val="20"/>
        </w:rPr>
        <w:t>Д</w:t>
      </w:r>
      <w:r w:rsidRPr="008F4FA7">
        <w:rPr>
          <w:sz w:val="20"/>
          <w:szCs w:val="20"/>
        </w:rPr>
        <w:t xml:space="preserve">оговору № </w:t>
      </w:r>
      <w:r>
        <w:rPr>
          <w:sz w:val="20"/>
          <w:szCs w:val="20"/>
        </w:rPr>
        <w:t>___________</w:t>
      </w:r>
    </w:p>
    <w:p w:rsidR="003A18E4" w:rsidRPr="008F4FA7" w:rsidRDefault="003A18E4" w:rsidP="003A18E4">
      <w:pPr>
        <w:ind w:left="7200"/>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975360</wp:posOffset>
                </wp:positionH>
                <wp:positionV relativeFrom="paragraph">
                  <wp:posOffset>22225</wp:posOffset>
                </wp:positionV>
                <wp:extent cx="3082925" cy="3669030"/>
                <wp:effectExtent l="9525" t="0" r="3175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2925" cy="3669030"/>
                        </a:xfrm>
                        <a:prstGeom prst="rect">
                          <a:avLst/>
                        </a:prstGeom>
                      </wps:spPr>
                      <wps:txbx>
                        <w:txbxContent>
                          <w:p w:rsidR="003A18E4" w:rsidRDefault="003A18E4" w:rsidP="003A18E4">
                            <w:pPr>
                              <w:pStyle w:val="af"/>
                              <w:spacing w:before="0" w:beforeAutospacing="0" w:after="0" w:afterAutospacing="0"/>
                              <w:jc w:val="center"/>
                            </w:pPr>
                            <w:r w:rsidRPr="003A18E4">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6.8pt;margin-top:1.75pt;width:242.75pt;height:2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" filled="f" stroked="f">
                <o:lock v:ext="edit" shapetype="t"/>
                <v:textbox style="mso-fit-shape-to-text:t">
                  <w:txbxContent>
                    <w:p w:rsidR="003A18E4" w:rsidRDefault="003A18E4" w:rsidP="003A18E4">
                      <w:pPr>
                        <w:pStyle w:val="af"/>
                        <w:spacing w:before="0" w:beforeAutospacing="0" w:after="0" w:afterAutospacing="0"/>
                        <w:jc w:val="center"/>
                      </w:pPr>
                      <w:r w:rsidRPr="003A18E4">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Pr>
          <w:sz w:val="20"/>
          <w:szCs w:val="20"/>
        </w:rPr>
        <w:t xml:space="preserve">от </w:t>
      </w:r>
      <w:r w:rsidRPr="008F4FA7">
        <w:rPr>
          <w:sz w:val="20"/>
          <w:szCs w:val="20"/>
        </w:rPr>
        <w:t>_</w:t>
      </w:r>
      <w:r>
        <w:rPr>
          <w:sz w:val="20"/>
          <w:szCs w:val="20"/>
        </w:rPr>
        <w:t xml:space="preserve">___     </w:t>
      </w:r>
      <w:r w:rsidRPr="008F4FA7">
        <w:rPr>
          <w:sz w:val="20"/>
          <w:szCs w:val="20"/>
        </w:rPr>
        <w:t xml:space="preserve"> __________20</w:t>
      </w:r>
      <w:r>
        <w:rPr>
          <w:sz w:val="20"/>
          <w:szCs w:val="20"/>
        </w:rPr>
        <w:t>1</w:t>
      </w:r>
      <w:r w:rsidRPr="003A18E4">
        <w:rPr>
          <w:sz w:val="20"/>
          <w:szCs w:val="20"/>
        </w:rPr>
        <w:t>8</w:t>
      </w:r>
      <w:r w:rsidRPr="008F4FA7">
        <w:rPr>
          <w:sz w:val="20"/>
          <w:szCs w:val="20"/>
        </w:rPr>
        <w:t>г.</w:t>
      </w:r>
    </w:p>
    <w:p w:rsidR="003A18E4" w:rsidRPr="008F4FA7" w:rsidRDefault="003A18E4" w:rsidP="003A18E4">
      <w:pPr>
        <w:rPr>
          <w:sz w:val="20"/>
          <w:szCs w:val="20"/>
        </w:rPr>
      </w:pPr>
    </w:p>
    <w:p w:rsidR="003A18E4" w:rsidRPr="00C5548B"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jc w:val="center"/>
        <w:rPr>
          <w:b/>
          <w:sz w:val="22"/>
          <w:szCs w:val="22"/>
        </w:rPr>
      </w:pPr>
      <w:r w:rsidRPr="00C5548B">
        <w:rPr>
          <w:b/>
          <w:sz w:val="22"/>
          <w:szCs w:val="22"/>
        </w:rPr>
        <w:t>АКТ ВЫПОЛНЕННЫХ РАБОТ</w:t>
      </w:r>
    </w:p>
    <w:p w:rsidR="003A18E4" w:rsidRPr="00C5548B" w:rsidRDefault="003A18E4" w:rsidP="003A18E4">
      <w:pPr>
        <w:jc w:val="center"/>
        <w:rPr>
          <w:b/>
          <w:sz w:val="22"/>
          <w:szCs w:val="22"/>
        </w:rPr>
      </w:pPr>
      <w:r w:rsidRPr="00C5548B">
        <w:rPr>
          <w:b/>
          <w:sz w:val="22"/>
          <w:szCs w:val="22"/>
        </w:rPr>
        <w:t xml:space="preserve"> "______" _________________ 20</w:t>
      </w:r>
      <w:r>
        <w:rPr>
          <w:b/>
          <w:sz w:val="22"/>
          <w:szCs w:val="22"/>
        </w:rPr>
        <w:t>1_</w:t>
      </w:r>
      <w:r w:rsidRPr="00C5548B">
        <w:rPr>
          <w:b/>
          <w:sz w:val="22"/>
          <w:szCs w:val="22"/>
        </w:rPr>
        <w:t>г.</w:t>
      </w:r>
    </w:p>
    <w:p w:rsidR="003A18E4" w:rsidRPr="00C5548B" w:rsidRDefault="003A18E4" w:rsidP="003A18E4">
      <w:pPr>
        <w:rPr>
          <w:sz w:val="22"/>
          <w:szCs w:val="22"/>
        </w:rPr>
      </w:pPr>
    </w:p>
    <w:p w:rsidR="003A18E4" w:rsidRPr="00C5548B" w:rsidRDefault="003A18E4" w:rsidP="003A18E4">
      <w:pPr>
        <w:ind w:firstLine="540"/>
        <w:jc w:val="both"/>
        <w:rPr>
          <w:sz w:val="22"/>
          <w:szCs w:val="22"/>
        </w:rPr>
      </w:pPr>
      <w:r w:rsidRPr="00C5548B">
        <w:rPr>
          <w:sz w:val="22"/>
          <w:szCs w:val="22"/>
        </w:rPr>
        <w:t xml:space="preserve">Мы, нижеподписавшиеся, </w:t>
      </w:r>
      <w:r>
        <w:rPr>
          <w:sz w:val="22"/>
          <w:szCs w:val="22"/>
        </w:rPr>
        <w:t>______________________________________________________________ ________</w:t>
      </w:r>
      <w:r w:rsidRPr="00C5548B">
        <w:rPr>
          <w:sz w:val="22"/>
          <w:szCs w:val="22"/>
        </w:rPr>
        <w:t xml:space="preserve">___________________________, именуемый в дальнейшем </w:t>
      </w:r>
      <w:r w:rsidRPr="00C5548B">
        <w:rPr>
          <w:b/>
          <w:sz w:val="22"/>
          <w:szCs w:val="22"/>
        </w:rPr>
        <w:t>Исполнитель</w:t>
      </w:r>
      <w:r w:rsidRPr="00C5548B">
        <w:rPr>
          <w:sz w:val="22"/>
          <w:szCs w:val="22"/>
        </w:rPr>
        <w:t xml:space="preserve"> и представитель______ (наименование организации) ______________ в лице ______(должность)_____ ________(ФИО) ________, именуемый в дальнейшем </w:t>
      </w:r>
      <w:r w:rsidRPr="00C5548B">
        <w:rPr>
          <w:b/>
          <w:sz w:val="22"/>
          <w:szCs w:val="22"/>
        </w:rPr>
        <w:t xml:space="preserve">Заказчик, </w:t>
      </w:r>
      <w:r w:rsidRPr="00C5548B">
        <w:rPr>
          <w:sz w:val="22"/>
          <w:szCs w:val="22"/>
        </w:rPr>
        <w:t xml:space="preserve">составили настоящий Акт о том, что </w:t>
      </w:r>
      <w:r w:rsidRPr="00C5548B">
        <w:rPr>
          <w:b/>
          <w:sz w:val="22"/>
          <w:szCs w:val="22"/>
        </w:rPr>
        <w:t>Исполнитель</w:t>
      </w:r>
      <w:r w:rsidRPr="00C5548B">
        <w:rPr>
          <w:sz w:val="22"/>
          <w:szCs w:val="22"/>
        </w:rPr>
        <w:t xml:space="preserve"> выполнил, а </w:t>
      </w:r>
      <w:r w:rsidRPr="00C5548B">
        <w:rPr>
          <w:b/>
          <w:sz w:val="22"/>
          <w:szCs w:val="22"/>
        </w:rPr>
        <w:t>Заказчик</w:t>
      </w:r>
      <w:r w:rsidRPr="00C5548B">
        <w:rPr>
          <w:sz w:val="22"/>
          <w:szCs w:val="22"/>
        </w:rPr>
        <w:t xml:space="preserve"> принял объем услуг по доставке </w:t>
      </w:r>
      <w:r>
        <w:rPr>
          <w:sz w:val="22"/>
          <w:szCs w:val="22"/>
        </w:rPr>
        <w:t>неконвертируемых</w:t>
      </w:r>
      <w:r w:rsidRPr="00AE40D6">
        <w:rPr>
          <w:sz w:val="22"/>
          <w:szCs w:val="22"/>
        </w:rPr>
        <w:t xml:space="preserve"> </w:t>
      </w:r>
      <w:r w:rsidRPr="00BF6290">
        <w:t>предупреждени</w:t>
      </w:r>
      <w:r>
        <w:t>й</w:t>
      </w:r>
      <w:r w:rsidRPr="00BF6290">
        <w:t xml:space="preserve"> о наличии задолженности по услугам связи</w:t>
      </w:r>
      <w:r w:rsidRPr="00C5548B">
        <w:rPr>
          <w:sz w:val="22"/>
          <w:szCs w:val="22"/>
        </w:rPr>
        <w:t xml:space="preserve"> за период с "___" ____________20</w:t>
      </w:r>
      <w:r>
        <w:rPr>
          <w:sz w:val="22"/>
          <w:szCs w:val="22"/>
        </w:rPr>
        <w:t>_</w:t>
      </w:r>
      <w:r w:rsidRPr="00C5548B">
        <w:rPr>
          <w:sz w:val="22"/>
          <w:szCs w:val="22"/>
        </w:rPr>
        <w:t xml:space="preserve">_г. по </w:t>
      </w:r>
      <w:r>
        <w:rPr>
          <w:sz w:val="22"/>
          <w:szCs w:val="22"/>
        </w:rPr>
        <w:t>«</w:t>
      </w:r>
      <w:r w:rsidRPr="00C5548B">
        <w:rPr>
          <w:sz w:val="22"/>
          <w:szCs w:val="22"/>
        </w:rPr>
        <w:t>___» _______________20</w:t>
      </w:r>
      <w:r>
        <w:rPr>
          <w:sz w:val="22"/>
          <w:szCs w:val="22"/>
        </w:rPr>
        <w:t>_</w:t>
      </w:r>
      <w:r w:rsidRPr="00C5548B">
        <w:rPr>
          <w:sz w:val="22"/>
          <w:szCs w:val="22"/>
        </w:rPr>
        <w:t>_г.   согласно Договора №</w:t>
      </w:r>
      <w:r w:rsidRPr="00797BDA">
        <w:rPr>
          <w:sz w:val="22"/>
          <w:szCs w:val="22"/>
        </w:rPr>
        <w:t xml:space="preserve"> ________</w:t>
      </w:r>
      <w:r>
        <w:rPr>
          <w:sz w:val="20"/>
          <w:szCs w:val="20"/>
          <w:u w:val="single"/>
        </w:rPr>
        <w:t xml:space="preserve"> </w:t>
      </w:r>
      <w:r w:rsidRPr="00C5548B">
        <w:rPr>
          <w:sz w:val="22"/>
          <w:szCs w:val="22"/>
        </w:rPr>
        <w:t>от "___" _______________ 20</w:t>
      </w:r>
      <w:r>
        <w:rPr>
          <w:sz w:val="22"/>
          <w:szCs w:val="22"/>
        </w:rPr>
        <w:t>___</w:t>
      </w:r>
      <w:r w:rsidRPr="00C5548B">
        <w:rPr>
          <w:sz w:val="22"/>
          <w:szCs w:val="22"/>
        </w:rPr>
        <w:t>г.</w:t>
      </w:r>
    </w:p>
    <w:p w:rsidR="003A18E4" w:rsidRPr="00C5548B" w:rsidRDefault="003A18E4" w:rsidP="003A18E4">
      <w:pPr>
        <w:ind w:firstLine="540"/>
        <w:jc w:val="both"/>
        <w:rPr>
          <w:sz w:val="22"/>
          <w:szCs w:val="22"/>
        </w:rPr>
      </w:pPr>
    </w:p>
    <w:tbl>
      <w:tblPr>
        <w:tblW w:w="10058" w:type="dxa"/>
        <w:jc w:val="center"/>
        <w:tblLook w:val="0000" w:firstRow="0" w:lastRow="0" w:firstColumn="0" w:lastColumn="0" w:noHBand="0" w:noVBand="0"/>
      </w:tblPr>
      <w:tblGrid>
        <w:gridCol w:w="2087"/>
        <w:gridCol w:w="1948"/>
        <w:gridCol w:w="2700"/>
        <w:gridCol w:w="1440"/>
        <w:gridCol w:w="1220"/>
        <w:gridCol w:w="1120"/>
      </w:tblGrid>
      <w:tr w:rsidR="003A18E4" w:rsidRPr="00517D34" w:rsidTr="008B1F91">
        <w:trPr>
          <w:trHeight w:val="731"/>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sidRPr="00517D34">
              <w:rPr>
                <w:sz w:val="22"/>
                <w:szCs w:val="22"/>
              </w:rPr>
              <w:t>Наименование населенного пункта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sidRPr="00517D34">
              <w:rPr>
                <w:sz w:val="22"/>
                <w:szCs w:val="22"/>
              </w:rPr>
              <w:t>Доставлено</w:t>
            </w:r>
            <w:r w:rsidRPr="00BF6290">
              <w:t xml:space="preserve"> предупреждений о наличии задолженности по услугам связи</w:t>
            </w:r>
            <w:r w:rsidRPr="00517D34">
              <w:rPr>
                <w:sz w:val="22"/>
                <w:szCs w:val="22"/>
              </w:rPr>
              <w:t>, шт.</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Pr>
                <w:sz w:val="22"/>
                <w:szCs w:val="22"/>
              </w:rPr>
              <w:t>Сумма</w:t>
            </w:r>
            <w:r w:rsidRPr="00517D34">
              <w:rPr>
                <w:sz w:val="22"/>
                <w:szCs w:val="22"/>
              </w:rPr>
              <w:t xml:space="preserve"> вознаграждения Исполнител</w:t>
            </w:r>
            <w:r>
              <w:rPr>
                <w:sz w:val="22"/>
                <w:szCs w:val="22"/>
              </w:rPr>
              <w:t>ю</w:t>
            </w:r>
            <w:r w:rsidRPr="00517D34">
              <w:rPr>
                <w:sz w:val="22"/>
                <w:szCs w:val="22"/>
              </w:rPr>
              <w:t xml:space="preserve"> за оказанные услуги,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sidRPr="00517D34">
              <w:rPr>
                <w:sz w:val="22"/>
                <w:szCs w:val="22"/>
              </w:rPr>
              <w:t>Стоимость оказанных услуг, руб.</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sidRPr="00517D34">
              <w:rPr>
                <w:sz w:val="22"/>
                <w:szCs w:val="22"/>
              </w:rPr>
              <w:t>Сумма с НДС (18 %), руб.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A18E4" w:rsidRPr="00517D34" w:rsidRDefault="003A18E4" w:rsidP="008B1F91">
            <w:pPr>
              <w:jc w:val="center"/>
              <w:rPr>
                <w:sz w:val="22"/>
                <w:szCs w:val="22"/>
              </w:rPr>
            </w:pPr>
            <w:r w:rsidRPr="00517D34">
              <w:rPr>
                <w:sz w:val="22"/>
                <w:szCs w:val="22"/>
              </w:rPr>
              <w:t>Итого с НДС, руб.</w:t>
            </w:r>
          </w:p>
        </w:tc>
      </w:tr>
      <w:tr w:rsidR="003A18E4" w:rsidRPr="00517D34" w:rsidTr="008B1F91">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r>
      <w:tr w:rsidR="003A18E4" w:rsidRPr="00517D34" w:rsidTr="008B1F91">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r>
      <w:tr w:rsidR="003A18E4" w:rsidRPr="00517D34" w:rsidTr="008B1F91">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491"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r>
      <w:tr w:rsidR="003A18E4" w:rsidRPr="00517D34" w:rsidTr="008B1F91">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Итого</w:t>
            </w:r>
          </w:p>
        </w:tc>
        <w:tc>
          <w:tcPr>
            <w:tcW w:w="1491"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3A18E4" w:rsidRPr="00517D34" w:rsidRDefault="003A18E4" w:rsidP="008B1F91">
            <w:pPr>
              <w:rPr>
                <w:sz w:val="22"/>
                <w:szCs w:val="22"/>
              </w:rPr>
            </w:pPr>
            <w:r w:rsidRPr="00517D34">
              <w:rPr>
                <w:sz w:val="22"/>
                <w:szCs w:val="22"/>
              </w:rPr>
              <w:t> </w:t>
            </w:r>
          </w:p>
        </w:tc>
      </w:tr>
    </w:tbl>
    <w:p w:rsidR="003A18E4" w:rsidRDefault="003A18E4" w:rsidP="003A18E4">
      <w:pPr>
        <w:rPr>
          <w:sz w:val="22"/>
          <w:szCs w:val="22"/>
        </w:rPr>
      </w:pPr>
    </w:p>
    <w:p w:rsidR="003A18E4" w:rsidRDefault="003A18E4" w:rsidP="003A18E4">
      <w:pPr>
        <w:rPr>
          <w:sz w:val="22"/>
          <w:szCs w:val="22"/>
        </w:rPr>
      </w:pPr>
    </w:p>
    <w:p w:rsidR="003A18E4"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rPr>
          <w:sz w:val="22"/>
          <w:szCs w:val="22"/>
        </w:rPr>
      </w:pPr>
    </w:p>
    <w:tbl>
      <w:tblPr>
        <w:tblW w:w="0" w:type="auto"/>
        <w:jc w:val="center"/>
        <w:tblLook w:val="04A0" w:firstRow="1" w:lastRow="0" w:firstColumn="1" w:lastColumn="0" w:noHBand="0" w:noVBand="1"/>
      </w:tblPr>
      <w:tblGrid>
        <w:gridCol w:w="4570"/>
        <w:gridCol w:w="4784"/>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Pr>
                <w:b/>
                <w:sz w:val="22"/>
                <w:szCs w:val="22"/>
              </w:rPr>
              <w:t xml:space="preserve">___________________/ </w:t>
            </w:r>
            <w:proofErr w:type="spellStart"/>
            <w:r>
              <w:rPr>
                <w:b/>
                <w:sz w:val="22"/>
                <w:szCs w:val="22"/>
              </w:rPr>
              <w:t>Галимов</w:t>
            </w:r>
            <w:proofErr w:type="spellEnd"/>
            <w:r>
              <w:rPr>
                <w:b/>
                <w:sz w:val="22"/>
                <w:szCs w:val="22"/>
              </w:rPr>
              <w:t xml:space="preserve"> И.М. </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________________</w:t>
            </w:r>
            <w:r w:rsidRPr="008D387F">
              <w:rPr>
                <w:b/>
                <w:sz w:val="22"/>
                <w:szCs w:val="22"/>
              </w:rPr>
              <w:t>___/</w:t>
            </w:r>
            <w:proofErr w:type="spellStart"/>
            <w:r w:rsidRPr="008D387F">
              <w:rPr>
                <w:b/>
                <w:sz w:val="22"/>
                <w:szCs w:val="22"/>
              </w:rPr>
              <w:t>Долгоаршинных</w:t>
            </w:r>
            <w:proofErr w:type="spellEnd"/>
            <w:r w:rsidRPr="008D387F">
              <w:rPr>
                <w:b/>
                <w:sz w:val="22"/>
                <w:szCs w:val="22"/>
              </w:rPr>
              <w:t xml:space="preserve"> М.Г./</w:t>
            </w:r>
          </w:p>
        </w:tc>
      </w:tr>
    </w:tbl>
    <w:p w:rsidR="003A18E4" w:rsidRPr="00C5548B"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rPr>
          <w:sz w:val="22"/>
          <w:szCs w:val="22"/>
        </w:rPr>
      </w:pPr>
    </w:p>
    <w:p w:rsidR="003A18E4" w:rsidRPr="00C5548B" w:rsidRDefault="003A18E4" w:rsidP="003A18E4">
      <w:pPr>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ind w:left="7200"/>
        <w:rPr>
          <w:sz w:val="22"/>
          <w:szCs w:val="22"/>
        </w:rPr>
      </w:pPr>
    </w:p>
    <w:p w:rsidR="003A18E4" w:rsidRDefault="003A18E4" w:rsidP="003A18E4">
      <w:pPr>
        <w:rPr>
          <w:sz w:val="22"/>
          <w:szCs w:val="22"/>
        </w:rPr>
      </w:pPr>
    </w:p>
    <w:p w:rsidR="003A18E4" w:rsidRPr="008F4FA7" w:rsidRDefault="003A18E4" w:rsidP="003A18E4">
      <w:pPr>
        <w:ind w:left="7200"/>
        <w:rPr>
          <w:sz w:val="20"/>
          <w:szCs w:val="20"/>
        </w:rPr>
      </w:pPr>
      <w:r w:rsidRPr="008F4FA7">
        <w:rPr>
          <w:sz w:val="20"/>
          <w:szCs w:val="20"/>
        </w:rPr>
        <w:t>Приложение № 2</w:t>
      </w:r>
    </w:p>
    <w:p w:rsidR="003A18E4" w:rsidRPr="008F4FA7" w:rsidRDefault="003A18E4" w:rsidP="003A18E4">
      <w:pPr>
        <w:ind w:left="7200"/>
        <w:rPr>
          <w:sz w:val="20"/>
          <w:szCs w:val="20"/>
        </w:rPr>
      </w:pPr>
      <w:r w:rsidRPr="008F4FA7">
        <w:rPr>
          <w:sz w:val="20"/>
          <w:szCs w:val="20"/>
        </w:rPr>
        <w:t>к договору №</w:t>
      </w:r>
      <w:r w:rsidRPr="00797BDA">
        <w:rPr>
          <w:sz w:val="20"/>
          <w:szCs w:val="20"/>
        </w:rPr>
        <w:t xml:space="preserve"> </w:t>
      </w:r>
      <w:r w:rsidRPr="008F4FA7">
        <w:rPr>
          <w:sz w:val="20"/>
          <w:szCs w:val="20"/>
        </w:rPr>
        <w:t>от ____</w:t>
      </w:r>
      <w:r>
        <w:rPr>
          <w:sz w:val="20"/>
          <w:szCs w:val="20"/>
        </w:rPr>
        <w:t xml:space="preserve">   </w:t>
      </w:r>
      <w:r w:rsidRPr="008F4FA7">
        <w:rPr>
          <w:sz w:val="20"/>
          <w:szCs w:val="20"/>
        </w:rPr>
        <w:t xml:space="preserve"> __________20</w:t>
      </w:r>
      <w:r>
        <w:rPr>
          <w:sz w:val="20"/>
          <w:szCs w:val="20"/>
        </w:rPr>
        <w:t>1</w:t>
      </w:r>
      <w:r w:rsidRPr="009978FD">
        <w:rPr>
          <w:sz w:val="20"/>
          <w:szCs w:val="20"/>
        </w:rPr>
        <w:t>8</w:t>
      </w:r>
      <w:r w:rsidRPr="008F4FA7">
        <w:rPr>
          <w:sz w:val="20"/>
          <w:szCs w:val="20"/>
        </w:rPr>
        <w:t>г.</w:t>
      </w:r>
    </w:p>
    <w:p w:rsidR="003A18E4" w:rsidRPr="00C5548B" w:rsidRDefault="003A18E4" w:rsidP="003A18E4">
      <w:pPr>
        <w:ind w:left="7200"/>
        <w:rPr>
          <w:sz w:val="22"/>
          <w:szCs w:val="22"/>
        </w:rPr>
      </w:pPr>
    </w:p>
    <w:p w:rsidR="003A18E4" w:rsidRPr="00C5548B" w:rsidRDefault="003A18E4" w:rsidP="003A18E4">
      <w:pPr>
        <w:ind w:left="7200"/>
        <w:rPr>
          <w:sz w:val="22"/>
          <w:szCs w:val="22"/>
        </w:rPr>
      </w:pPr>
    </w:p>
    <w:p w:rsidR="003A18E4" w:rsidRPr="00C5548B" w:rsidRDefault="003A18E4" w:rsidP="003A18E4">
      <w:pPr>
        <w:ind w:firstLine="540"/>
        <w:jc w:val="both"/>
        <w:rPr>
          <w:sz w:val="22"/>
          <w:szCs w:val="22"/>
        </w:rPr>
      </w:pPr>
    </w:p>
    <w:p w:rsidR="003A18E4" w:rsidRPr="008F4FA7" w:rsidRDefault="003A18E4" w:rsidP="003A18E4">
      <w:pPr>
        <w:ind w:left="7200"/>
        <w:rPr>
          <w:sz w:val="20"/>
          <w:szCs w:val="20"/>
        </w:rPr>
      </w:pPr>
    </w:p>
    <w:p w:rsidR="003A18E4" w:rsidRDefault="003A18E4" w:rsidP="003A18E4">
      <w:pPr>
        <w:ind w:left="360"/>
      </w:pPr>
    </w:p>
    <w:p w:rsidR="003A18E4" w:rsidRDefault="003A18E4" w:rsidP="003A18E4">
      <w:pPr>
        <w:ind w:left="360"/>
      </w:pPr>
    </w:p>
    <w:p w:rsidR="003A18E4" w:rsidRPr="00D764FA" w:rsidRDefault="003A18E4" w:rsidP="003A18E4">
      <w:pPr>
        <w:ind w:left="360"/>
        <w:jc w:val="center"/>
        <w:rPr>
          <w:b/>
          <w:sz w:val="22"/>
          <w:szCs w:val="22"/>
        </w:rPr>
      </w:pPr>
      <w:r w:rsidRPr="00D764FA">
        <w:rPr>
          <w:b/>
          <w:sz w:val="22"/>
          <w:szCs w:val="22"/>
        </w:rPr>
        <w:t>АКТ</w:t>
      </w:r>
    </w:p>
    <w:p w:rsidR="003A18E4" w:rsidRPr="00D764FA" w:rsidRDefault="003A18E4" w:rsidP="003A18E4">
      <w:pPr>
        <w:ind w:left="360"/>
        <w:jc w:val="center"/>
        <w:rPr>
          <w:b/>
          <w:sz w:val="22"/>
          <w:szCs w:val="22"/>
        </w:rPr>
      </w:pPr>
      <w:r w:rsidRPr="00D764FA">
        <w:rPr>
          <w:b/>
          <w:sz w:val="22"/>
          <w:szCs w:val="22"/>
        </w:rPr>
        <w:t xml:space="preserve"> ПРИЕМА-ПЕРЕДАЧИ</w:t>
      </w:r>
    </w:p>
    <w:p w:rsidR="003A18E4" w:rsidRPr="00D764FA" w:rsidRDefault="003A18E4" w:rsidP="003A18E4">
      <w:pPr>
        <w:ind w:left="360"/>
        <w:jc w:val="center"/>
        <w:rPr>
          <w:b/>
          <w:sz w:val="22"/>
          <w:szCs w:val="22"/>
        </w:rPr>
      </w:pPr>
    </w:p>
    <w:p w:rsidR="003A18E4" w:rsidRPr="00D764FA" w:rsidRDefault="003A18E4" w:rsidP="003A18E4">
      <w:pPr>
        <w:ind w:left="360"/>
        <w:jc w:val="center"/>
        <w:rPr>
          <w:b/>
          <w:sz w:val="22"/>
          <w:szCs w:val="22"/>
        </w:rPr>
      </w:pPr>
      <w:r w:rsidRPr="00D764FA">
        <w:rPr>
          <w:b/>
          <w:sz w:val="22"/>
          <w:szCs w:val="22"/>
        </w:rPr>
        <w:t>№_____ от «___» ____________20__г.</w:t>
      </w:r>
    </w:p>
    <w:p w:rsidR="003A18E4" w:rsidRPr="00D764FA" w:rsidRDefault="003A18E4" w:rsidP="003A18E4">
      <w:pPr>
        <w:ind w:left="360"/>
        <w:jc w:val="center"/>
        <w:rPr>
          <w:b/>
          <w:sz w:val="22"/>
          <w:szCs w:val="22"/>
        </w:rPr>
      </w:pPr>
    </w:p>
    <w:p w:rsidR="003A18E4" w:rsidRPr="00D764FA" w:rsidRDefault="003A18E4" w:rsidP="003A18E4">
      <w:pPr>
        <w:ind w:left="360"/>
        <w:jc w:val="center"/>
        <w:rPr>
          <w:b/>
          <w:sz w:val="22"/>
          <w:szCs w:val="22"/>
        </w:rPr>
      </w:pPr>
    </w:p>
    <w:p w:rsidR="003A18E4" w:rsidRPr="00D764FA" w:rsidRDefault="003A18E4" w:rsidP="003A18E4">
      <w:pPr>
        <w:ind w:firstLine="540"/>
        <w:jc w:val="both"/>
        <w:rPr>
          <w:sz w:val="22"/>
          <w:szCs w:val="22"/>
        </w:rPr>
      </w:pPr>
      <w:r w:rsidRPr="00D764FA">
        <w:rPr>
          <w:sz w:val="22"/>
          <w:szCs w:val="22"/>
        </w:rPr>
        <w:t>Мы, нижеподписавшиеся,</w:t>
      </w:r>
      <w:r>
        <w:rPr>
          <w:sz w:val="22"/>
          <w:szCs w:val="22"/>
        </w:rPr>
        <w:t xml:space="preserve"> представитель</w:t>
      </w:r>
      <w:r w:rsidRPr="00777C7E">
        <w:t xml:space="preserve"> </w:t>
      </w:r>
      <w:r>
        <w:t>________________________________________</w:t>
      </w:r>
      <w:r>
        <w:rPr>
          <w:sz w:val="22"/>
          <w:szCs w:val="22"/>
        </w:rPr>
        <w:t xml:space="preserve">в лице _______________(должность) </w:t>
      </w:r>
      <w:r w:rsidRPr="00D764FA">
        <w:rPr>
          <w:sz w:val="22"/>
          <w:szCs w:val="22"/>
        </w:rPr>
        <w:t xml:space="preserve">________________________________(Ф.И.О.), именуемый в дальнейшем </w:t>
      </w:r>
      <w:r w:rsidRPr="00D764FA">
        <w:rPr>
          <w:b/>
          <w:sz w:val="22"/>
          <w:szCs w:val="22"/>
        </w:rPr>
        <w:t>Исполнитель</w:t>
      </w:r>
      <w:r w:rsidRPr="00D764FA">
        <w:rPr>
          <w:sz w:val="22"/>
          <w:szCs w:val="22"/>
        </w:rPr>
        <w:t xml:space="preserve"> и представитель </w:t>
      </w:r>
      <w:r>
        <w:rPr>
          <w:sz w:val="22"/>
          <w:szCs w:val="22"/>
        </w:rPr>
        <w:t xml:space="preserve">ПАО «Башинформсвязь» </w:t>
      </w:r>
      <w:r w:rsidRPr="00D764FA">
        <w:rPr>
          <w:sz w:val="22"/>
          <w:szCs w:val="22"/>
        </w:rPr>
        <w:t xml:space="preserve">в лице _______________(должность) ______________________(ФИО), именуемый в дальнейшем </w:t>
      </w:r>
      <w:r w:rsidRPr="00D764FA">
        <w:rPr>
          <w:b/>
          <w:sz w:val="22"/>
          <w:szCs w:val="22"/>
        </w:rPr>
        <w:t xml:space="preserve">Заказчик, </w:t>
      </w:r>
      <w:r w:rsidRPr="00D764FA">
        <w:rPr>
          <w:sz w:val="22"/>
          <w:szCs w:val="22"/>
        </w:rPr>
        <w:t xml:space="preserve">составили настоящий Акт о том, что </w:t>
      </w:r>
      <w:r w:rsidRPr="00D764FA">
        <w:rPr>
          <w:b/>
          <w:sz w:val="22"/>
          <w:szCs w:val="22"/>
        </w:rPr>
        <w:t>Заказчиком</w:t>
      </w:r>
      <w:r w:rsidRPr="00D764FA">
        <w:rPr>
          <w:sz w:val="22"/>
          <w:szCs w:val="22"/>
        </w:rPr>
        <w:t xml:space="preserve"> передан</w:t>
      </w:r>
      <w:r>
        <w:rPr>
          <w:sz w:val="22"/>
          <w:szCs w:val="22"/>
        </w:rPr>
        <w:t>о</w:t>
      </w:r>
      <w:r w:rsidRPr="00D764FA">
        <w:rPr>
          <w:sz w:val="22"/>
          <w:szCs w:val="22"/>
        </w:rPr>
        <w:t xml:space="preserve">, а </w:t>
      </w:r>
      <w:r w:rsidRPr="00D764FA">
        <w:rPr>
          <w:b/>
          <w:sz w:val="22"/>
          <w:szCs w:val="22"/>
        </w:rPr>
        <w:t xml:space="preserve">Исполнителем </w:t>
      </w:r>
      <w:r w:rsidRPr="00D764FA">
        <w:rPr>
          <w:sz w:val="22"/>
          <w:szCs w:val="22"/>
        </w:rPr>
        <w:t xml:space="preserve">получено </w:t>
      </w:r>
      <w:r>
        <w:rPr>
          <w:sz w:val="22"/>
          <w:szCs w:val="22"/>
        </w:rPr>
        <w:t>неконвертируемых</w:t>
      </w:r>
      <w:r w:rsidRPr="00AE40D6">
        <w:rPr>
          <w:sz w:val="22"/>
          <w:szCs w:val="22"/>
        </w:rPr>
        <w:t xml:space="preserve"> </w:t>
      </w:r>
      <w:r w:rsidRPr="00BF6290">
        <w:t>предупреждени</w:t>
      </w:r>
      <w:r>
        <w:t>й</w:t>
      </w:r>
      <w:r w:rsidRPr="00BF6290">
        <w:t xml:space="preserve"> о наличии задолженности по услугам связи</w:t>
      </w:r>
      <w:r w:rsidRPr="00D764FA">
        <w:rPr>
          <w:sz w:val="22"/>
          <w:szCs w:val="22"/>
        </w:rPr>
        <w:t xml:space="preserve"> ___________________________шт. за период с "___" ____________20__г. по "___» _______________20__г.   согласно Договора № </w:t>
      </w:r>
      <w:r>
        <w:rPr>
          <w:sz w:val="22"/>
          <w:szCs w:val="22"/>
        </w:rPr>
        <w:t xml:space="preserve">       </w:t>
      </w:r>
      <w:r w:rsidRPr="00D764FA">
        <w:rPr>
          <w:sz w:val="22"/>
          <w:szCs w:val="22"/>
        </w:rPr>
        <w:t>от "___" _______________ 20___г.</w:t>
      </w: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r w:rsidRPr="00D764FA">
        <w:rPr>
          <w:sz w:val="22"/>
          <w:szCs w:val="22"/>
        </w:rPr>
        <w:t>Настоящий акт составлен на одном листе в двух экземплярах, по одному для каждой из сторон.</w:t>
      </w: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r w:rsidRPr="00D764FA">
        <w:rPr>
          <w:sz w:val="22"/>
          <w:szCs w:val="22"/>
        </w:rPr>
        <w:t>Передал____________________                               Принял____________________</w:t>
      </w:r>
    </w:p>
    <w:p w:rsidR="003A18E4" w:rsidRPr="00D764FA" w:rsidRDefault="003A18E4" w:rsidP="003A18E4">
      <w:pPr>
        <w:ind w:left="360" w:firstLine="633"/>
        <w:rPr>
          <w:sz w:val="22"/>
          <w:szCs w:val="22"/>
        </w:rPr>
      </w:pPr>
      <w:r w:rsidRPr="00D764FA">
        <w:rPr>
          <w:sz w:val="22"/>
          <w:szCs w:val="22"/>
        </w:rPr>
        <w:t>______________________/должность/                      ______________________/должность/</w:t>
      </w: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r w:rsidRPr="00D764FA">
        <w:rPr>
          <w:sz w:val="22"/>
          <w:szCs w:val="22"/>
        </w:rPr>
        <w:t>__________/подпись/________________                   _______/подпись/_________________</w:t>
      </w:r>
    </w:p>
    <w:p w:rsidR="003A18E4" w:rsidRPr="00D764FA" w:rsidRDefault="003A18E4" w:rsidP="003A18E4">
      <w:pPr>
        <w:ind w:left="360" w:firstLine="633"/>
        <w:rPr>
          <w:sz w:val="22"/>
          <w:szCs w:val="22"/>
        </w:rPr>
      </w:pPr>
      <w:r w:rsidRPr="00D764FA">
        <w:rPr>
          <w:sz w:val="22"/>
          <w:szCs w:val="22"/>
        </w:rPr>
        <w:t xml:space="preserve">                                         ФИО                                                                                          </w:t>
      </w:r>
      <w:proofErr w:type="spellStart"/>
      <w:r w:rsidRPr="00D764FA">
        <w:rPr>
          <w:sz w:val="22"/>
          <w:szCs w:val="22"/>
        </w:rPr>
        <w:t>ФИО</w:t>
      </w:r>
      <w:proofErr w:type="spellEnd"/>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r w:rsidRPr="00D764FA">
        <w:rPr>
          <w:sz w:val="22"/>
          <w:szCs w:val="22"/>
        </w:rPr>
        <w:t xml:space="preserve">    «__»_______________20__г.                                  «__»_______________20__г.  </w:t>
      </w: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p w:rsidR="003A18E4" w:rsidRPr="00D764FA" w:rsidRDefault="003A18E4" w:rsidP="003A18E4">
      <w:pPr>
        <w:ind w:left="360" w:firstLine="633"/>
        <w:rPr>
          <w:sz w:val="22"/>
          <w:szCs w:val="22"/>
        </w:rPr>
      </w:pPr>
    </w:p>
    <w:tbl>
      <w:tblPr>
        <w:tblW w:w="0" w:type="auto"/>
        <w:jc w:val="center"/>
        <w:tblLook w:val="04A0" w:firstRow="1" w:lastRow="0" w:firstColumn="1" w:lastColumn="0" w:noHBand="0" w:noVBand="1"/>
      </w:tblPr>
      <w:tblGrid>
        <w:gridCol w:w="4570"/>
        <w:gridCol w:w="4784"/>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sidRPr="008D387F">
              <w:rPr>
                <w:b/>
                <w:sz w:val="22"/>
                <w:szCs w:val="22"/>
              </w:rPr>
              <w:t xml:space="preserve">___________________/ </w:t>
            </w:r>
            <w:proofErr w:type="spellStart"/>
            <w:r>
              <w:rPr>
                <w:b/>
                <w:sz w:val="22"/>
                <w:szCs w:val="22"/>
              </w:rPr>
              <w:t>Галимов</w:t>
            </w:r>
            <w:proofErr w:type="spellEnd"/>
            <w:r>
              <w:rPr>
                <w:b/>
                <w:sz w:val="22"/>
                <w:szCs w:val="22"/>
              </w:rPr>
              <w:t xml:space="preserve"> И.М. </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w:t>
            </w:r>
            <w:r w:rsidRPr="008D387F">
              <w:rPr>
                <w:b/>
                <w:sz w:val="22"/>
                <w:szCs w:val="22"/>
              </w:rPr>
              <w:t>______/</w:t>
            </w:r>
            <w:proofErr w:type="spellStart"/>
            <w:r w:rsidRPr="008D387F">
              <w:rPr>
                <w:b/>
                <w:sz w:val="22"/>
                <w:szCs w:val="22"/>
              </w:rPr>
              <w:t>Долгоаршинных</w:t>
            </w:r>
            <w:proofErr w:type="spellEnd"/>
            <w:r w:rsidRPr="008D387F">
              <w:rPr>
                <w:b/>
                <w:sz w:val="22"/>
                <w:szCs w:val="22"/>
              </w:rPr>
              <w:t xml:space="preserve"> М.Г./</w:t>
            </w:r>
          </w:p>
        </w:tc>
      </w:tr>
    </w:tbl>
    <w:p w:rsidR="003A18E4" w:rsidRDefault="003A18E4" w:rsidP="003A18E4">
      <w:pPr>
        <w:tabs>
          <w:tab w:val="left" w:pos="0"/>
        </w:tabs>
        <w:ind w:firstLine="6521"/>
        <w:rPr>
          <w:sz w:val="20"/>
          <w:szCs w:val="20"/>
        </w:rPr>
      </w:pPr>
      <w:r>
        <w:rPr>
          <w:sz w:val="20"/>
          <w:szCs w:val="20"/>
        </w:rPr>
        <w:t xml:space="preserve">                         </w:t>
      </w: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jc w:val="center"/>
        <w:rPr>
          <w:sz w:val="20"/>
          <w:szCs w:val="20"/>
        </w:rPr>
      </w:pPr>
      <w:r>
        <w:rPr>
          <w:sz w:val="20"/>
          <w:szCs w:val="20"/>
        </w:rPr>
        <w:t xml:space="preserve">       </w:t>
      </w: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jc w:val="center"/>
        <w:rPr>
          <w:sz w:val="20"/>
          <w:szCs w:val="20"/>
        </w:rPr>
      </w:pPr>
    </w:p>
    <w:p w:rsidR="003A18E4" w:rsidRDefault="003A18E4" w:rsidP="003A18E4">
      <w:pPr>
        <w:rPr>
          <w:sz w:val="20"/>
          <w:szCs w:val="20"/>
        </w:rPr>
      </w:pPr>
    </w:p>
    <w:p w:rsidR="003A18E4" w:rsidRPr="00E901F1" w:rsidRDefault="003A18E4" w:rsidP="003A18E4">
      <w:pPr>
        <w:jc w:val="center"/>
        <w:rPr>
          <w:sz w:val="20"/>
          <w:szCs w:val="20"/>
        </w:rPr>
      </w:pPr>
      <w:r>
        <w:rPr>
          <w:sz w:val="20"/>
          <w:szCs w:val="20"/>
        </w:rPr>
        <w:t xml:space="preserve">                                                                                                                  </w:t>
      </w:r>
      <w:r w:rsidRPr="00E901F1">
        <w:rPr>
          <w:sz w:val="20"/>
          <w:szCs w:val="20"/>
        </w:rPr>
        <w:t xml:space="preserve">Приложение № 3 </w:t>
      </w:r>
    </w:p>
    <w:p w:rsidR="003A18E4" w:rsidRPr="00E901F1" w:rsidRDefault="003A18E4" w:rsidP="003A18E4">
      <w:pPr>
        <w:jc w:val="center"/>
        <w:rPr>
          <w:sz w:val="20"/>
          <w:szCs w:val="20"/>
        </w:rPr>
      </w:pPr>
      <w:r w:rsidRPr="00E901F1">
        <w:rPr>
          <w:sz w:val="20"/>
          <w:szCs w:val="20"/>
        </w:rPr>
        <w:t xml:space="preserve">                         </w:t>
      </w:r>
      <w:r>
        <w:rPr>
          <w:sz w:val="20"/>
          <w:szCs w:val="20"/>
        </w:rPr>
        <w:t xml:space="preserve">                                                                                    </w:t>
      </w:r>
      <w:r w:rsidRPr="00E901F1">
        <w:rPr>
          <w:sz w:val="20"/>
          <w:szCs w:val="20"/>
        </w:rPr>
        <w:t xml:space="preserve">к Договору № </w:t>
      </w:r>
    </w:p>
    <w:p w:rsidR="003A18E4" w:rsidRPr="00E901F1" w:rsidRDefault="003A18E4" w:rsidP="003A18E4">
      <w:pPr>
        <w:jc w:val="center"/>
        <w:rPr>
          <w:sz w:val="20"/>
          <w:szCs w:val="20"/>
        </w:rPr>
      </w:pPr>
      <w:r w:rsidRPr="00E901F1">
        <w:rPr>
          <w:sz w:val="20"/>
          <w:szCs w:val="20"/>
        </w:rPr>
        <w:t xml:space="preserve">                        </w:t>
      </w:r>
      <w:r>
        <w:rPr>
          <w:sz w:val="20"/>
          <w:szCs w:val="20"/>
        </w:rPr>
        <w:t xml:space="preserve"> </w:t>
      </w:r>
      <w:r w:rsidRPr="00E901F1">
        <w:rPr>
          <w:sz w:val="20"/>
          <w:szCs w:val="20"/>
        </w:rPr>
        <w:t xml:space="preserve"> </w:t>
      </w:r>
      <w:r>
        <w:rPr>
          <w:sz w:val="20"/>
          <w:szCs w:val="20"/>
        </w:rPr>
        <w:t xml:space="preserve">                                                                                                           </w:t>
      </w:r>
      <w:r w:rsidRPr="00E901F1">
        <w:rPr>
          <w:sz w:val="20"/>
          <w:szCs w:val="20"/>
        </w:rPr>
        <w:t>от «__» ___________20___г.</w:t>
      </w:r>
    </w:p>
    <w:p w:rsidR="003A18E4" w:rsidRDefault="003A18E4" w:rsidP="003A18E4">
      <w:pPr>
        <w:jc w:val="center"/>
        <w:rPr>
          <w:sz w:val="28"/>
          <w:szCs w:val="28"/>
        </w:rPr>
      </w:pPr>
    </w:p>
    <w:p w:rsidR="003A18E4" w:rsidRDefault="003A18E4" w:rsidP="003A18E4">
      <w:pPr>
        <w:jc w:val="center"/>
        <w:rPr>
          <w:sz w:val="28"/>
          <w:szCs w:val="28"/>
        </w:rPr>
      </w:pPr>
    </w:p>
    <w:p w:rsidR="003A18E4" w:rsidRDefault="003A18E4" w:rsidP="003A18E4">
      <w:pPr>
        <w:jc w:val="center"/>
        <w:rPr>
          <w:sz w:val="28"/>
          <w:szCs w:val="28"/>
        </w:rPr>
      </w:pPr>
      <w:r w:rsidRPr="002F5609">
        <w:rPr>
          <w:sz w:val="28"/>
          <w:szCs w:val="28"/>
        </w:rPr>
        <w:t>СПЕЦИФИКАЦИЯ</w:t>
      </w:r>
    </w:p>
    <w:p w:rsidR="003A18E4" w:rsidRDefault="003A18E4" w:rsidP="003A18E4">
      <w:pPr>
        <w:jc w:val="center"/>
      </w:pPr>
      <w:r w:rsidRPr="00923AFA">
        <w:t xml:space="preserve">К Договору </w:t>
      </w:r>
      <w:proofErr w:type="gramStart"/>
      <w:r w:rsidRPr="00777C7E">
        <w:rPr>
          <w:u w:val="single"/>
        </w:rPr>
        <w:t xml:space="preserve">№ </w:t>
      </w:r>
      <w:r>
        <w:rPr>
          <w:u w:val="single"/>
        </w:rPr>
        <w:t xml:space="preserve"> _</w:t>
      </w:r>
      <w:proofErr w:type="gramEnd"/>
      <w:r>
        <w:rPr>
          <w:u w:val="single"/>
        </w:rPr>
        <w:t>___________</w:t>
      </w:r>
      <w:r>
        <w:t xml:space="preserve"> </w:t>
      </w:r>
      <w:r w:rsidRPr="00923AFA">
        <w:t xml:space="preserve">на доставку </w:t>
      </w:r>
      <w:r>
        <w:rPr>
          <w:sz w:val="22"/>
          <w:szCs w:val="22"/>
        </w:rPr>
        <w:t>неконвертируемых</w:t>
      </w:r>
      <w:r w:rsidRPr="00AE40D6">
        <w:rPr>
          <w:sz w:val="22"/>
          <w:szCs w:val="22"/>
        </w:rPr>
        <w:t xml:space="preserve"> </w:t>
      </w:r>
      <w:r w:rsidRPr="00BF6290">
        <w:t>предупреждени</w:t>
      </w:r>
      <w:r>
        <w:t>й</w:t>
      </w:r>
      <w:r w:rsidRPr="00BF6290">
        <w:t xml:space="preserve"> о наличии задолженности по услугам связи</w:t>
      </w:r>
    </w:p>
    <w:p w:rsidR="003A18E4" w:rsidRDefault="003A18E4" w:rsidP="003A18E4">
      <w:pPr>
        <w:jc w:val="center"/>
      </w:pPr>
    </w:p>
    <w:p w:rsidR="003A18E4" w:rsidRDefault="003A18E4" w:rsidP="003A18E4">
      <w:pPr>
        <w:jc w:val="center"/>
      </w:pPr>
    </w:p>
    <w:p w:rsidR="003A18E4" w:rsidRDefault="003A18E4" w:rsidP="003A18E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277"/>
        <w:gridCol w:w="1784"/>
        <w:gridCol w:w="3526"/>
      </w:tblGrid>
      <w:tr w:rsidR="003A18E4" w:rsidTr="008B1F91">
        <w:trPr>
          <w:trHeight w:val="216"/>
          <w:jc w:val="center"/>
        </w:trPr>
        <w:tc>
          <w:tcPr>
            <w:tcW w:w="838" w:type="dxa"/>
            <w:shd w:val="clear" w:color="auto" w:fill="auto"/>
            <w:vAlign w:val="center"/>
          </w:tcPr>
          <w:p w:rsidR="003A18E4" w:rsidRPr="00FE6A74" w:rsidRDefault="003A18E4" w:rsidP="008B1F91">
            <w:pPr>
              <w:jc w:val="center"/>
              <w:rPr>
                <w:sz w:val="22"/>
                <w:szCs w:val="22"/>
              </w:rPr>
            </w:pPr>
            <w:r w:rsidRPr="00FE6A74">
              <w:rPr>
                <w:sz w:val="22"/>
                <w:szCs w:val="22"/>
              </w:rPr>
              <w:t>№</w:t>
            </w:r>
          </w:p>
        </w:tc>
        <w:tc>
          <w:tcPr>
            <w:tcW w:w="3667" w:type="dxa"/>
            <w:shd w:val="clear" w:color="auto" w:fill="auto"/>
            <w:vAlign w:val="center"/>
          </w:tcPr>
          <w:p w:rsidR="003A18E4" w:rsidRPr="00FE6A74" w:rsidRDefault="003A18E4" w:rsidP="008B1F91">
            <w:pPr>
              <w:jc w:val="center"/>
              <w:rPr>
                <w:sz w:val="22"/>
                <w:szCs w:val="22"/>
              </w:rPr>
            </w:pPr>
            <w:r w:rsidRPr="00FE6A74">
              <w:rPr>
                <w:sz w:val="22"/>
                <w:szCs w:val="22"/>
              </w:rPr>
              <w:t>Наименование населенного пункта</w:t>
            </w:r>
          </w:p>
        </w:tc>
        <w:tc>
          <w:tcPr>
            <w:tcW w:w="1784" w:type="dxa"/>
            <w:shd w:val="clear" w:color="auto" w:fill="auto"/>
          </w:tcPr>
          <w:p w:rsidR="003A18E4" w:rsidRPr="00FE6A74" w:rsidRDefault="003A18E4" w:rsidP="008B1F91">
            <w:pPr>
              <w:jc w:val="center"/>
              <w:rPr>
                <w:sz w:val="22"/>
                <w:szCs w:val="22"/>
              </w:rPr>
            </w:pPr>
            <w:r w:rsidRPr="00FE6A74">
              <w:rPr>
                <w:sz w:val="22"/>
                <w:szCs w:val="22"/>
              </w:rPr>
              <w:t>Единица измерения</w:t>
            </w:r>
          </w:p>
        </w:tc>
        <w:tc>
          <w:tcPr>
            <w:tcW w:w="3963" w:type="dxa"/>
            <w:shd w:val="clear" w:color="auto" w:fill="auto"/>
            <w:vAlign w:val="center"/>
          </w:tcPr>
          <w:p w:rsidR="003A18E4" w:rsidRPr="00FE6A74" w:rsidRDefault="003A18E4" w:rsidP="008B1F91">
            <w:pPr>
              <w:jc w:val="center"/>
              <w:rPr>
                <w:sz w:val="22"/>
                <w:szCs w:val="22"/>
              </w:rPr>
            </w:pPr>
            <w:r w:rsidRPr="00FE6A74">
              <w:rPr>
                <w:sz w:val="22"/>
                <w:szCs w:val="22"/>
              </w:rPr>
              <w:t>Сумма вознаграждения за доставку,</w:t>
            </w:r>
          </w:p>
          <w:p w:rsidR="003A18E4" w:rsidRPr="00FE6A74" w:rsidRDefault="003A18E4" w:rsidP="008B1F91">
            <w:pPr>
              <w:jc w:val="center"/>
              <w:rPr>
                <w:sz w:val="22"/>
                <w:szCs w:val="22"/>
              </w:rPr>
            </w:pPr>
            <w:r w:rsidRPr="00FE6A74">
              <w:rPr>
                <w:sz w:val="22"/>
                <w:szCs w:val="22"/>
              </w:rPr>
              <w:t>без НДС</w:t>
            </w:r>
          </w:p>
        </w:tc>
      </w:tr>
      <w:tr w:rsidR="003A18E4" w:rsidTr="008B1F91">
        <w:trPr>
          <w:trHeight w:val="216"/>
          <w:jc w:val="center"/>
        </w:trPr>
        <w:tc>
          <w:tcPr>
            <w:tcW w:w="838" w:type="dxa"/>
            <w:shd w:val="clear" w:color="auto" w:fill="auto"/>
            <w:vAlign w:val="center"/>
          </w:tcPr>
          <w:p w:rsidR="003A18E4" w:rsidRPr="00FE6A74" w:rsidRDefault="003A18E4" w:rsidP="008B1F91">
            <w:pPr>
              <w:jc w:val="center"/>
              <w:rPr>
                <w:sz w:val="22"/>
                <w:szCs w:val="22"/>
              </w:rPr>
            </w:pPr>
            <w:r w:rsidRPr="00FE6A74">
              <w:rPr>
                <w:sz w:val="22"/>
                <w:szCs w:val="22"/>
              </w:rPr>
              <w:t>1</w:t>
            </w:r>
          </w:p>
        </w:tc>
        <w:tc>
          <w:tcPr>
            <w:tcW w:w="3667" w:type="dxa"/>
            <w:shd w:val="clear" w:color="auto" w:fill="auto"/>
            <w:vAlign w:val="center"/>
          </w:tcPr>
          <w:p w:rsidR="003A18E4" w:rsidRPr="00FE6A74" w:rsidRDefault="003A18E4" w:rsidP="008B1F91">
            <w:pPr>
              <w:rPr>
                <w:sz w:val="22"/>
                <w:szCs w:val="22"/>
              </w:rPr>
            </w:pPr>
            <w:r>
              <w:t>С численностью населения от 20 000 чел. до 100 000 чел.</w:t>
            </w:r>
          </w:p>
        </w:tc>
        <w:tc>
          <w:tcPr>
            <w:tcW w:w="1784" w:type="dxa"/>
            <w:vMerge w:val="restart"/>
            <w:shd w:val="clear" w:color="auto" w:fill="auto"/>
            <w:vAlign w:val="center"/>
          </w:tcPr>
          <w:p w:rsidR="003A18E4" w:rsidRPr="00FE6A74" w:rsidRDefault="003A18E4" w:rsidP="008B1F91">
            <w:pPr>
              <w:jc w:val="center"/>
              <w:rPr>
                <w:sz w:val="22"/>
                <w:szCs w:val="22"/>
              </w:rPr>
            </w:pPr>
            <w:r>
              <w:rPr>
                <w:sz w:val="22"/>
                <w:szCs w:val="22"/>
              </w:rPr>
              <w:t xml:space="preserve">Руб./одно предупреждение о наличии задолженности </w:t>
            </w:r>
          </w:p>
        </w:tc>
        <w:tc>
          <w:tcPr>
            <w:tcW w:w="3963" w:type="dxa"/>
            <w:shd w:val="clear" w:color="auto" w:fill="auto"/>
            <w:vAlign w:val="center"/>
          </w:tcPr>
          <w:p w:rsidR="003A18E4" w:rsidRPr="00D74DA0" w:rsidRDefault="003A18E4" w:rsidP="008B1F91">
            <w:pPr>
              <w:jc w:val="center"/>
              <w:rPr>
                <w:sz w:val="22"/>
                <w:szCs w:val="22"/>
              </w:rPr>
            </w:pPr>
            <w:r>
              <w:rPr>
                <w:sz w:val="22"/>
                <w:szCs w:val="22"/>
                <w:lang w:val="en-US"/>
              </w:rPr>
              <w:t>3</w:t>
            </w:r>
            <w:r>
              <w:rPr>
                <w:sz w:val="22"/>
                <w:szCs w:val="22"/>
              </w:rPr>
              <w:t>,58</w:t>
            </w:r>
          </w:p>
        </w:tc>
      </w:tr>
      <w:tr w:rsidR="003A18E4" w:rsidTr="008B1F91">
        <w:trPr>
          <w:trHeight w:val="207"/>
          <w:jc w:val="center"/>
        </w:trPr>
        <w:tc>
          <w:tcPr>
            <w:tcW w:w="838" w:type="dxa"/>
            <w:shd w:val="clear" w:color="auto" w:fill="auto"/>
            <w:vAlign w:val="center"/>
          </w:tcPr>
          <w:p w:rsidR="003A18E4" w:rsidRPr="00FE6A74" w:rsidRDefault="003A18E4" w:rsidP="008B1F91">
            <w:pPr>
              <w:jc w:val="center"/>
              <w:rPr>
                <w:sz w:val="22"/>
                <w:szCs w:val="22"/>
              </w:rPr>
            </w:pPr>
            <w:r w:rsidRPr="00FE6A74">
              <w:rPr>
                <w:sz w:val="22"/>
                <w:szCs w:val="22"/>
              </w:rPr>
              <w:t>2</w:t>
            </w:r>
          </w:p>
        </w:tc>
        <w:tc>
          <w:tcPr>
            <w:tcW w:w="3667" w:type="dxa"/>
            <w:shd w:val="clear" w:color="auto" w:fill="auto"/>
            <w:vAlign w:val="center"/>
          </w:tcPr>
          <w:p w:rsidR="003A18E4" w:rsidRPr="00FE6A74" w:rsidRDefault="003A18E4" w:rsidP="008B1F91">
            <w:pPr>
              <w:rPr>
                <w:sz w:val="22"/>
                <w:szCs w:val="22"/>
              </w:rPr>
            </w:pPr>
            <w:r>
              <w:t>Районные центры (население до 20 000 чел.)</w:t>
            </w:r>
          </w:p>
        </w:tc>
        <w:tc>
          <w:tcPr>
            <w:tcW w:w="1784" w:type="dxa"/>
            <w:vMerge/>
            <w:shd w:val="clear" w:color="auto" w:fill="auto"/>
          </w:tcPr>
          <w:p w:rsidR="003A18E4" w:rsidRPr="00FE6A74" w:rsidRDefault="003A18E4" w:rsidP="008B1F91">
            <w:pPr>
              <w:jc w:val="center"/>
              <w:rPr>
                <w:sz w:val="22"/>
                <w:szCs w:val="22"/>
              </w:rPr>
            </w:pPr>
          </w:p>
        </w:tc>
        <w:tc>
          <w:tcPr>
            <w:tcW w:w="3963" w:type="dxa"/>
            <w:shd w:val="clear" w:color="auto" w:fill="auto"/>
            <w:vAlign w:val="center"/>
          </w:tcPr>
          <w:p w:rsidR="003A18E4" w:rsidRPr="00FE6A74" w:rsidRDefault="003A18E4" w:rsidP="008B1F91">
            <w:pPr>
              <w:jc w:val="center"/>
              <w:rPr>
                <w:sz w:val="22"/>
                <w:szCs w:val="22"/>
              </w:rPr>
            </w:pPr>
            <w:r>
              <w:rPr>
                <w:sz w:val="22"/>
                <w:szCs w:val="22"/>
              </w:rPr>
              <w:t>7,15</w:t>
            </w:r>
          </w:p>
        </w:tc>
      </w:tr>
      <w:tr w:rsidR="003A18E4" w:rsidTr="008B1F91">
        <w:trPr>
          <w:trHeight w:val="216"/>
          <w:jc w:val="center"/>
        </w:trPr>
        <w:tc>
          <w:tcPr>
            <w:tcW w:w="838" w:type="dxa"/>
            <w:shd w:val="clear" w:color="auto" w:fill="auto"/>
            <w:vAlign w:val="center"/>
          </w:tcPr>
          <w:p w:rsidR="003A18E4" w:rsidRPr="00FE6A74" w:rsidRDefault="003A18E4" w:rsidP="008B1F91">
            <w:pPr>
              <w:jc w:val="center"/>
              <w:rPr>
                <w:sz w:val="22"/>
                <w:szCs w:val="22"/>
              </w:rPr>
            </w:pPr>
            <w:r w:rsidRPr="00FE6A74">
              <w:rPr>
                <w:sz w:val="22"/>
                <w:szCs w:val="22"/>
              </w:rPr>
              <w:t>3</w:t>
            </w:r>
          </w:p>
        </w:tc>
        <w:tc>
          <w:tcPr>
            <w:tcW w:w="3667" w:type="dxa"/>
            <w:shd w:val="clear" w:color="auto" w:fill="auto"/>
            <w:vAlign w:val="center"/>
          </w:tcPr>
          <w:p w:rsidR="003A18E4" w:rsidRPr="00FE6A74" w:rsidRDefault="003A18E4" w:rsidP="008B1F91">
            <w:pPr>
              <w:rPr>
                <w:sz w:val="22"/>
                <w:szCs w:val="22"/>
              </w:rPr>
            </w:pPr>
            <w:r>
              <w:t>С численностью населения свыше 100 000 чел.</w:t>
            </w:r>
          </w:p>
        </w:tc>
        <w:tc>
          <w:tcPr>
            <w:tcW w:w="1784" w:type="dxa"/>
            <w:vMerge/>
            <w:shd w:val="clear" w:color="auto" w:fill="auto"/>
          </w:tcPr>
          <w:p w:rsidR="003A18E4" w:rsidRPr="00FE6A74" w:rsidRDefault="003A18E4" w:rsidP="008B1F91">
            <w:pPr>
              <w:jc w:val="center"/>
              <w:rPr>
                <w:sz w:val="22"/>
                <w:szCs w:val="22"/>
              </w:rPr>
            </w:pPr>
          </w:p>
        </w:tc>
        <w:tc>
          <w:tcPr>
            <w:tcW w:w="3963" w:type="dxa"/>
            <w:shd w:val="clear" w:color="auto" w:fill="auto"/>
            <w:vAlign w:val="center"/>
          </w:tcPr>
          <w:p w:rsidR="003A18E4" w:rsidRPr="00FE6A74" w:rsidRDefault="003A18E4" w:rsidP="008B1F91">
            <w:pPr>
              <w:jc w:val="center"/>
              <w:rPr>
                <w:sz w:val="22"/>
                <w:szCs w:val="22"/>
              </w:rPr>
            </w:pPr>
            <w:r>
              <w:rPr>
                <w:sz w:val="22"/>
                <w:szCs w:val="22"/>
              </w:rPr>
              <w:t>2,86</w:t>
            </w:r>
          </w:p>
        </w:tc>
      </w:tr>
    </w:tbl>
    <w:p w:rsidR="003A18E4" w:rsidRDefault="003A18E4" w:rsidP="003A18E4"/>
    <w:p w:rsidR="003A18E4" w:rsidRDefault="003A18E4" w:rsidP="003A18E4">
      <w:pPr>
        <w:ind w:firstLine="709"/>
        <w:jc w:val="both"/>
      </w:pPr>
      <w:r w:rsidRPr="00681E34">
        <w:t xml:space="preserve">Сумма вознаграждения за доставку одного </w:t>
      </w:r>
      <w:r>
        <w:rPr>
          <w:sz w:val="22"/>
          <w:szCs w:val="22"/>
        </w:rPr>
        <w:t>неконвертируемого</w:t>
      </w:r>
      <w:r w:rsidRPr="00AE40D6">
        <w:rPr>
          <w:sz w:val="22"/>
          <w:szCs w:val="22"/>
        </w:rPr>
        <w:t xml:space="preserve"> </w:t>
      </w:r>
      <w:r w:rsidRPr="00BF6290">
        <w:t>предупреждени</w:t>
      </w:r>
      <w:r>
        <w:t>я</w:t>
      </w:r>
      <w:r w:rsidRPr="00BF6290">
        <w:t xml:space="preserve"> о наличии задолженности по услугам связи</w:t>
      </w:r>
      <w:r w:rsidRPr="00681E34">
        <w:t xml:space="preserve"> остается неизменной на весь период действия договора</w:t>
      </w:r>
      <w:r>
        <w:t>.</w:t>
      </w:r>
    </w:p>
    <w:p w:rsidR="003A18E4" w:rsidRDefault="003A18E4" w:rsidP="003A18E4">
      <w:pPr>
        <w:ind w:firstLine="709"/>
        <w:jc w:val="both"/>
      </w:pPr>
    </w:p>
    <w:p w:rsidR="003A18E4" w:rsidRDefault="003A18E4" w:rsidP="003A18E4">
      <w:pPr>
        <w:ind w:firstLine="709"/>
        <w:jc w:val="both"/>
      </w:pPr>
    </w:p>
    <w:p w:rsidR="003A18E4" w:rsidRDefault="003A18E4" w:rsidP="003A18E4">
      <w:pPr>
        <w:ind w:firstLine="709"/>
        <w:jc w:val="both"/>
      </w:pPr>
    </w:p>
    <w:tbl>
      <w:tblPr>
        <w:tblW w:w="0" w:type="auto"/>
        <w:jc w:val="center"/>
        <w:tblLook w:val="04A0" w:firstRow="1" w:lastRow="0" w:firstColumn="1" w:lastColumn="0" w:noHBand="0" w:noVBand="1"/>
      </w:tblPr>
      <w:tblGrid>
        <w:gridCol w:w="4608"/>
        <w:gridCol w:w="4746"/>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sidRPr="008D387F">
              <w:rPr>
                <w:b/>
                <w:sz w:val="22"/>
                <w:szCs w:val="22"/>
              </w:rPr>
              <w:t>___________________/</w:t>
            </w:r>
            <w:proofErr w:type="spellStart"/>
            <w:r>
              <w:rPr>
                <w:b/>
                <w:sz w:val="22"/>
                <w:szCs w:val="22"/>
              </w:rPr>
              <w:t>Галимов</w:t>
            </w:r>
            <w:proofErr w:type="spellEnd"/>
            <w:r>
              <w:rPr>
                <w:b/>
                <w:sz w:val="22"/>
                <w:szCs w:val="22"/>
              </w:rPr>
              <w:t xml:space="preserve"> И.М. </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________________</w:t>
            </w:r>
            <w:r w:rsidRPr="008D387F">
              <w:rPr>
                <w:b/>
                <w:sz w:val="22"/>
                <w:szCs w:val="22"/>
              </w:rPr>
              <w:t>___/</w:t>
            </w:r>
            <w:proofErr w:type="spellStart"/>
            <w:r w:rsidRPr="008D387F">
              <w:rPr>
                <w:b/>
                <w:sz w:val="22"/>
                <w:szCs w:val="22"/>
              </w:rPr>
              <w:t>Долгоаршинных</w:t>
            </w:r>
            <w:proofErr w:type="spellEnd"/>
            <w:r w:rsidRPr="008D387F">
              <w:rPr>
                <w:b/>
                <w:sz w:val="22"/>
                <w:szCs w:val="22"/>
              </w:rPr>
              <w:t xml:space="preserve"> М.Г./</w:t>
            </w:r>
          </w:p>
        </w:tc>
      </w:tr>
    </w:tbl>
    <w:p w:rsidR="003A18E4" w:rsidRPr="00681E34" w:rsidRDefault="003A18E4" w:rsidP="003A18E4">
      <w:pPr>
        <w:ind w:firstLine="709"/>
        <w:jc w:val="both"/>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Default="003A18E4" w:rsidP="003A18E4">
      <w:pPr>
        <w:tabs>
          <w:tab w:val="left" w:pos="0"/>
        </w:tabs>
        <w:ind w:firstLine="6521"/>
        <w:rPr>
          <w:sz w:val="20"/>
          <w:szCs w:val="20"/>
        </w:rPr>
      </w:pPr>
    </w:p>
    <w:p w:rsidR="003A18E4" w:rsidRPr="0099089F" w:rsidRDefault="003A18E4" w:rsidP="003A18E4">
      <w:pPr>
        <w:tabs>
          <w:tab w:val="left" w:pos="0"/>
        </w:tabs>
        <w:ind w:firstLine="6521"/>
        <w:rPr>
          <w:sz w:val="20"/>
          <w:szCs w:val="20"/>
        </w:rPr>
      </w:pPr>
      <w:r>
        <w:rPr>
          <w:sz w:val="20"/>
          <w:szCs w:val="20"/>
        </w:rPr>
        <w:t xml:space="preserve">                         </w:t>
      </w:r>
      <w:r w:rsidRPr="0099089F">
        <w:rPr>
          <w:sz w:val="20"/>
          <w:szCs w:val="20"/>
        </w:rPr>
        <w:t xml:space="preserve">Приложение № </w:t>
      </w:r>
      <w:r>
        <w:rPr>
          <w:sz w:val="20"/>
          <w:szCs w:val="20"/>
        </w:rPr>
        <w:t>4</w:t>
      </w:r>
    </w:p>
    <w:p w:rsidR="003A18E4" w:rsidRPr="0099089F" w:rsidRDefault="003A18E4" w:rsidP="003A18E4">
      <w:pPr>
        <w:tabs>
          <w:tab w:val="left" w:pos="0"/>
        </w:tabs>
        <w:ind w:firstLine="6521"/>
        <w:rPr>
          <w:sz w:val="20"/>
          <w:szCs w:val="20"/>
        </w:rPr>
      </w:pPr>
      <w:r>
        <w:rPr>
          <w:sz w:val="20"/>
          <w:szCs w:val="20"/>
        </w:rPr>
        <w:t xml:space="preserve">                         </w:t>
      </w:r>
      <w:r w:rsidRPr="0099089F">
        <w:rPr>
          <w:sz w:val="20"/>
          <w:szCs w:val="20"/>
        </w:rPr>
        <w:t xml:space="preserve">к Договору № </w:t>
      </w:r>
    </w:p>
    <w:p w:rsidR="003A18E4" w:rsidRPr="0099089F" w:rsidRDefault="003A18E4" w:rsidP="003A18E4">
      <w:pPr>
        <w:tabs>
          <w:tab w:val="left" w:pos="0"/>
        </w:tabs>
        <w:ind w:firstLine="6521"/>
        <w:rPr>
          <w:sz w:val="20"/>
          <w:szCs w:val="20"/>
        </w:rPr>
      </w:pPr>
      <w:r>
        <w:rPr>
          <w:sz w:val="20"/>
          <w:szCs w:val="20"/>
        </w:rPr>
        <w:t xml:space="preserve">                         </w:t>
      </w:r>
      <w:r w:rsidRPr="0099089F">
        <w:rPr>
          <w:sz w:val="20"/>
          <w:szCs w:val="20"/>
        </w:rPr>
        <w:t>от «__» __20</w:t>
      </w:r>
      <w:r>
        <w:rPr>
          <w:sz w:val="20"/>
          <w:szCs w:val="20"/>
        </w:rPr>
        <w:t>___</w:t>
      </w:r>
      <w:r w:rsidRPr="0099089F">
        <w:rPr>
          <w:sz w:val="20"/>
          <w:szCs w:val="20"/>
        </w:rPr>
        <w:t>г.</w:t>
      </w:r>
    </w:p>
    <w:p w:rsidR="003A18E4" w:rsidRDefault="003A18E4" w:rsidP="003A18E4">
      <w:pPr>
        <w:jc w:val="center"/>
        <w:rPr>
          <w:b/>
          <w:sz w:val="28"/>
          <w:szCs w:val="28"/>
        </w:rPr>
      </w:pPr>
    </w:p>
    <w:p w:rsidR="003A18E4" w:rsidRPr="0099089F" w:rsidRDefault="003A18E4" w:rsidP="003A18E4">
      <w:pPr>
        <w:pStyle w:val="19"/>
        <w:tabs>
          <w:tab w:val="clear" w:pos="0"/>
        </w:tabs>
        <w:spacing w:before="0" w:after="0"/>
        <w:ind w:left="0" w:firstLine="540"/>
        <w:jc w:val="center"/>
        <w:rPr>
          <w:sz w:val="22"/>
          <w:szCs w:val="22"/>
        </w:rPr>
      </w:pPr>
      <w:bookmarkStart w:id="34" w:name="_Toc275162211"/>
      <w:r w:rsidRPr="0099089F">
        <w:rPr>
          <w:sz w:val="22"/>
          <w:szCs w:val="22"/>
        </w:rPr>
        <w:t>Технологический регламент</w:t>
      </w:r>
    </w:p>
    <w:p w:rsidR="003A18E4" w:rsidRPr="0099089F" w:rsidRDefault="003A18E4" w:rsidP="003A18E4">
      <w:pPr>
        <w:jc w:val="center"/>
        <w:rPr>
          <w:b/>
          <w:sz w:val="22"/>
          <w:szCs w:val="22"/>
        </w:rPr>
      </w:pPr>
      <w:r w:rsidRPr="0099089F">
        <w:rPr>
          <w:b/>
          <w:sz w:val="22"/>
          <w:szCs w:val="22"/>
        </w:rPr>
        <w:t xml:space="preserve">исполнения обязательств по договору </w:t>
      </w:r>
    </w:p>
    <w:p w:rsidR="003A18E4" w:rsidRPr="0099089F" w:rsidRDefault="003A18E4" w:rsidP="003A18E4">
      <w:pPr>
        <w:jc w:val="center"/>
        <w:rPr>
          <w:b/>
          <w:sz w:val="22"/>
          <w:szCs w:val="22"/>
        </w:rPr>
      </w:pPr>
      <w:r w:rsidRPr="0099089F">
        <w:rPr>
          <w:b/>
          <w:sz w:val="22"/>
          <w:szCs w:val="22"/>
        </w:rPr>
        <w:t xml:space="preserve"> «Доставк</w:t>
      </w:r>
      <w:r w:rsidRPr="00A65CC0">
        <w:rPr>
          <w:b/>
          <w:sz w:val="22"/>
          <w:szCs w:val="22"/>
        </w:rPr>
        <w:t xml:space="preserve">а неконвертируемых </w:t>
      </w:r>
      <w:r w:rsidRPr="00A65CC0">
        <w:rPr>
          <w:b/>
        </w:rPr>
        <w:t>предупреждений о наличии задолженности по услугам связи</w:t>
      </w:r>
      <w:r w:rsidRPr="00A65CC0">
        <w:rPr>
          <w:b/>
          <w:sz w:val="22"/>
          <w:szCs w:val="22"/>
        </w:rPr>
        <w:t xml:space="preserve">» </w:t>
      </w:r>
    </w:p>
    <w:p w:rsidR="003A18E4" w:rsidRPr="0099089F" w:rsidRDefault="003A18E4" w:rsidP="003A18E4">
      <w:pPr>
        <w:pStyle w:val="19"/>
        <w:tabs>
          <w:tab w:val="clear" w:pos="0"/>
        </w:tabs>
        <w:spacing w:before="0" w:after="0"/>
        <w:ind w:left="0" w:firstLine="540"/>
        <w:jc w:val="center"/>
        <w:rPr>
          <w:sz w:val="22"/>
          <w:szCs w:val="22"/>
        </w:rPr>
      </w:pPr>
      <w:r w:rsidRPr="0099089F">
        <w:rPr>
          <w:sz w:val="22"/>
          <w:szCs w:val="22"/>
        </w:rPr>
        <w:t xml:space="preserve">                                                                                                                                </w:t>
      </w:r>
    </w:p>
    <w:p w:rsidR="003A18E4" w:rsidRPr="0099089F" w:rsidRDefault="003A18E4" w:rsidP="003A18E4">
      <w:pPr>
        <w:pStyle w:val="19"/>
        <w:tabs>
          <w:tab w:val="clear" w:pos="0"/>
        </w:tabs>
        <w:ind w:left="0" w:firstLine="540"/>
        <w:rPr>
          <w:sz w:val="22"/>
          <w:szCs w:val="22"/>
        </w:rPr>
      </w:pPr>
      <w:r w:rsidRPr="0099089F">
        <w:rPr>
          <w:sz w:val="22"/>
          <w:szCs w:val="22"/>
        </w:rPr>
        <w:t>1. Назначение</w:t>
      </w:r>
      <w:bookmarkEnd w:id="34"/>
    </w:p>
    <w:p w:rsidR="003A18E4" w:rsidRPr="0099089F" w:rsidRDefault="003A18E4" w:rsidP="003A18E4">
      <w:pPr>
        <w:pStyle w:val="19"/>
        <w:tabs>
          <w:tab w:val="clear" w:pos="0"/>
        </w:tabs>
        <w:spacing w:before="0" w:after="0"/>
        <w:ind w:left="0" w:firstLine="709"/>
        <w:jc w:val="both"/>
        <w:rPr>
          <w:b w:val="0"/>
          <w:sz w:val="22"/>
          <w:szCs w:val="22"/>
        </w:rPr>
      </w:pPr>
      <w:r w:rsidRPr="0099089F">
        <w:rPr>
          <w:b w:val="0"/>
          <w:sz w:val="22"/>
          <w:szCs w:val="22"/>
        </w:rPr>
        <w:t>Назначение Технологического регламента исполнения обязательств по договору «Доставк</w:t>
      </w:r>
      <w:r w:rsidRPr="00A65CC0">
        <w:rPr>
          <w:b w:val="0"/>
          <w:sz w:val="22"/>
          <w:szCs w:val="22"/>
        </w:rPr>
        <w:t xml:space="preserve">а неконвертируемых </w:t>
      </w:r>
      <w:r w:rsidRPr="00A65CC0">
        <w:rPr>
          <w:b w:val="0"/>
          <w:sz w:val="24"/>
          <w:szCs w:val="24"/>
        </w:rPr>
        <w:t>предупреждени</w:t>
      </w:r>
      <w:r w:rsidRPr="00A65CC0">
        <w:rPr>
          <w:b w:val="0"/>
        </w:rPr>
        <w:t>й</w:t>
      </w:r>
      <w:r w:rsidRPr="00A65CC0">
        <w:rPr>
          <w:b w:val="0"/>
          <w:sz w:val="24"/>
          <w:szCs w:val="24"/>
        </w:rPr>
        <w:t xml:space="preserve"> о наличии задолженности по услугам связи</w:t>
      </w:r>
      <w:r w:rsidRPr="00A65CC0">
        <w:rPr>
          <w:b w:val="0"/>
          <w:sz w:val="22"/>
          <w:szCs w:val="22"/>
        </w:rPr>
        <w:t xml:space="preserve">» </w:t>
      </w:r>
      <w:r w:rsidRPr="0099089F">
        <w:rPr>
          <w:b w:val="0"/>
          <w:sz w:val="22"/>
          <w:szCs w:val="22"/>
        </w:rPr>
        <w:t>устанавливает единый порядок исполнения Заказчиком и Исполнителем</w:t>
      </w:r>
      <w:r w:rsidRPr="0099089F">
        <w:rPr>
          <w:sz w:val="22"/>
          <w:szCs w:val="22"/>
        </w:rPr>
        <w:t xml:space="preserve"> </w:t>
      </w:r>
      <w:r w:rsidRPr="0099089F">
        <w:rPr>
          <w:b w:val="0"/>
          <w:sz w:val="22"/>
          <w:szCs w:val="22"/>
        </w:rPr>
        <w:t>условий договора.</w:t>
      </w:r>
    </w:p>
    <w:p w:rsidR="003A18E4" w:rsidRPr="0099089F" w:rsidRDefault="003A18E4" w:rsidP="003A18E4">
      <w:pPr>
        <w:pStyle w:val="19"/>
        <w:tabs>
          <w:tab w:val="clear" w:pos="0"/>
        </w:tabs>
        <w:ind w:left="0" w:firstLine="540"/>
        <w:rPr>
          <w:sz w:val="22"/>
          <w:szCs w:val="22"/>
        </w:rPr>
      </w:pPr>
      <w:bookmarkStart w:id="35" w:name="_Toc262051747"/>
      <w:bookmarkStart w:id="36" w:name="_Toc262128155"/>
      <w:bookmarkStart w:id="37" w:name="_Toc262128255"/>
      <w:bookmarkStart w:id="38" w:name="_Toc270059908"/>
      <w:bookmarkStart w:id="39" w:name="_Toc272742590"/>
      <w:bookmarkStart w:id="40" w:name="_Toc275162215"/>
      <w:r w:rsidRPr="0099089F">
        <w:rPr>
          <w:sz w:val="22"/>
          <w:szCs w:val="22"/>
        </w:rPr>
        <w:t>2. Термины и определения</w:t>
      </w:r>
      <w:bookmarkEnd w:id="35"/>
      <w:bookmarkEnd w:id="36"/>
      <w:bookmarkEnd w:id="37"/>
      <w:bookmarkEnd w:id="38"/>
      <w:bookmarkEnd w:id="39"/>
      <w:bookmarkEnd w:id="40"/>
    </w:p>
    <w:p w:rsidR="003A18E4" w:rsidRDefault="003A18E4" w:rsidP="003A18E4">
      <w:pPr>
        <w:ind w:firstLine="709"/>
        <w:jc w:val="both"/>
        <w:rPr>
          <w:sz w:val="22"/>
          <w:szCs w:val="22"/>
        </w:rPr>
      </w:pPr>
      <w:bookmarkStart w:id="41" w:name="_Toc272742591"/>
      <w:bookmarkStart w:id="42" w:name="_Toc275162216"/>
      <w:r w:rsidRPr="0099089F">
        <w:rPr>
          <w:b/>
          <w:sz w:val="22"/>
          <w:szCs w:val="22"/>
        </w:rPr>
        <w:t>Заказчик</w:t>
      </w:r>
      <w:r w:rsidRPr="0099089F">
        <w:rPr>
          <w:sz w:val="22"/>
          <w:szCs w:val="22"/>
        </w:rPr>
        <w:t xml:space="preserve"> – </w:t>
      </w:r>
      <w:r>
        <w:rPr>
          <w:sz w:val="22"/>
          <w:szCs w:val="22"/>
        </w:rPr>
        <w:t>ПАО «Башинформсвязь»</w:t>
      </w:r>
      <w:r w:rsidRPr="0099089F">
        <w:rPr>
          <w:sz w:val="22"/>
          <w:szCs w:val="22"/>
        </w:rPr>
        <w:t xml:space="preserve"> – Компания, предоставляющая услуги связи своим Клиентам в рамках действующ</w:t>
      </w:r>
      <w:r>
        <w:rPr>
          <w:sz w:val="22"/>
          <w:szCs w:val="22"/>
        </w:rPr>
        <w:t>их</w:t>
      </w:r>
      <w:r w:rsidRPr="0099089F">
        <w:rPr>
          <w:sz w:val="22"/>
          <w:szCs w:val="22"/>
        </w:rPr>
        <w:t xml:space="preserve"> лицензи</w:t>
      </w:r>
      <w:r>
        <w:rPr>
          <w:sz w:val="22"/>
          <w:szCs w:val="22"/>
        </w:rPr>
        <w:t>й</w:t>
      </w:r>
      <w:r w:rsidRPr="0099089F">
        <w:rPr>
          <w:sz w:val="22"/>
          <w:szCs w:val="22"/>
        </w:rPr>
        <w:t xml:space="preserve"> с последующей оплатой по выставленным счетам;</w:t>
      </w:r>
    </w:p>
    <w:p w:rsidR="003A18E4" w:rsidRPr="0099089F" w:rsidRDefault="003A18E4" w:rsidP="003A18E4">
      <w:pPr>
        <w:ind w:firstLine="709"/>
        <w:jc w:val="both"/>
        <w:rPr>
          <w:sz w:val="22"/>
          <w:szCs w:val="22"/>
        </w:rPr>
      </w:pPr>
      <w:r w:rsidRPr="0099089F">
        <w:rPr>
          <w:b/>
          <w:sz w:val="22"/>
          <w:szCs w:val="22"/>
        </w:rPr>
        <w:t xml:space="preserve">Исполнитель </w:t>
      </w:r>
      <w:r w:rsidRPr="0099089F">
        <w:rPr>
          <w:sz w:val="22"/>
          <w:szCs w:val="22"/>
        </w:rPr>
        <w:t>–</w:t>
      </w:r>
      <w:r w:rsidRPr="008127A0">
        <w:rPr>
          <w:color w:val="0D0D0D"/>
        </w:rPr>
        <w:t xml:space="preserve"> </w:t>
      </w:r>
      <w:r>
        <w:rPr>
          <w:color w:val="0D0D0D"/>
        </w:rPr>
        <w:t>ФГУП «Почта России»</w:t>
      </w:r>
      <w:r w:rsidRPr="0099089F">
        <w:rPr>
          <w:sz w:val="22"/>
          <w:szCs w:val="22"/>
        </w:rPr>
        <w:t>;</w:t>
      </w:r>
    </w:p>
    <w:p w:rsidR="003A18E4" w:rsidRPr="003A09B2" w:rsidRDefault="003A18E4" w:rsidP="003A18E4">
      <w:pPr>
        <w:ind w:firstLine="709"/>
        <w:jc w:val="both"/>
        <w:rPr>
          <w:sz w:val="22"/>
          <w:szCs w:val="22"/>
        </w:rPr>
      </w:pPr>
      <w:r>
        <w:rPr>
          <w:b/>
          <w:sz w:val="22"/>
          <w:szCs w:val="22"/>
        </w:rPr>
        <w:t xml:space="preserve">ЦСИ </w:t>
      </w:r>
      <w:r w:rsidRPr="0099089F">
        <w:rPr>
          <w:sz w:val="22"/>
          <w:szCs w:val="22"/>
        </w:rPr>
        <w:t xml:space="preserve">– </w:t>
      </w:r>
      <w:r>
        <w:rPr>
          <w:sz w:val="22"/>
          <w:szCs w:val="22"/>
        </w:rPr>
        <w:t xml:space="preserve">центральный склад Исполнителя. Адрес местонахождения: </w:t>
      </w:r>
      <w:r w:rsidRPr="003A09B2">
        <w:rPr>
          <w:sz w:val="22"/>
          <w:szCs w:val="22"/>
        </w:rPr>
        <w:t xml:space="preserve">г. Уфа, 50 лет Октября, д. </w:t>
      </w:r>
      <w:r>
        <w:rPr>
          <w:sz w:val="22"/>
          <w:szCs w:val="22"/>
        </w:rPr>
        <w:t>13.</w:t>
      </w:r>
    </w:p>
    <w:p w:rsidR="003A18E4" w:rsidRPr="0099089F" w:rsidRDefault="003A18E4" w:rsidP="003A18E4">
      <w:pPr>
        <w:pStyle w:val="19"/>
        <w:tabs>
          <w:tab w:val="clear" w:pos="0"/>
          <w:tab w:val="left" w:pos="1080"/>
          <w:tab w:val="left" w:pos="1260"/>
        </w:tabs>
        <w:ind w:left="540"/>
        <w:rPr>
          <w:sz w:val="22"/>
          <w:szCs w:val="22"/>
        </w:rPr>
      </w:pPr>
      <w:bookmarkStart w:id="43" w:name="_Toc262051749"/>
      <w:bookmarkStart w:id="44" w:name="_Toc262128157"/>
      <w:bookmarkStart w:id="45" w:name="_Toc262128257"/>
      <w:bookmarkStart w:id="46" w:name="_Toc270059909"/>
      <w:bookmarkStart w:id="47" w:name="_Toc272742592"/>
      <w:bookmarkStart w:id="48" w:name="_Toc275162217"/>
      <w:bookmarkEnd w:id="41"/>
      <w:bookmarkEnd w:id="42"/>
      <w:r>
        <w:rPr>
          <w:sz w:val="22"/>
          <w:szCs w:val="22"/>
        </w:rPr>
        <w:t xml:space="preserve">3. </w:t>
      </w:r>
      <w:r w:rsidRPr="0099089F">
        <w:rPr>
          <w:sz w:val="22"/>
          <w:szCs w:val="22"/>
        </w:rPr>
        <w:t>Описание деятельности и требований</w:t>
      </w:r>
      <w:bookmarkEnd w:id="43"/>
      <w:bookmarkEnd w:id="44"/>
      <w:bookmarkEnd w:id="45"/>
      <w:bookmarkEnd w:id="46"/>
      <w:bookmarkEnd w:id="47"/>
      <w:bookmarkEnd w:id="48"/>
    </w:p>
    <w:p w:rsidR="003A18E4" w:rsidRPr="00FB0697" w:rsidRDefault="003A18E4" w:rsidP="003A18E4">
      <w:pPr>
        <w:ind w:firstLine="705"/>
        <w:jc w:val="both"/>
        <w:rPr>
          <w:sz w:val="22"/>
          <w:szCs w:val="22"/>
        </w:rPr>
      </w:pPr>
      <w:r w:rsidRPr="0099089F">
        <w:rPr>
          <w:sz w:val="22"/>
          <w:szCs w:val="22"/>
        </w:rPr>
        <w:tab/>
        <w:t xml:space="preserve">3.1. Доставка </w:t>
      </w:r>
      <w:r w:rsidRPr="00A65CC0">
        <w:t>предупреждений о наличии задолженности по услугам связи</w:t>
      </w:r>
      <w:r w:rsidRPr="0099089F">
        <w:rPr>
          <w:sz w:val="22"/>
          <w:szCs w:val="22"/>
        </w:rPr>
        <w:t xml:space="preserve"> Заказчика до </w:t>
      </w:r>
      <w:r>
        <w:rPr>
          <w:sz w:val="22"/>
          <w:szCs w:val="22"/>
        </w:rPr>
        <w:t xml:space="preserve">ЦСИ </w:t>
      </w:r>
      <w:r w:rsidRPr="0099089F">
        <w:rPr>
          <w:sz w:val="22"/>
          <w:szCs w:val="22"/>
        </w:rPr>
        <w:t>осуществляется силами Заказчика</w:t>
      </w:r>
      <w:r>
        <w:rPr>
          <w:sz w:val="22"/>
          <w:szCs w:val="22"/>
        </w:rPr>
        <w:t xml:space="preserve"> не позднее 28 числа каждого месяца.</w:t>
      </w:r>
      <w:r w:rsidRPr="0099089F">
        <w:rPr>
          <w:sz w:val="22"/>
          <w:szCs w:val="22"/>
        </w:rPr>
        <w:t xml:space="preserve"> </w:t>
      </w:r>
    </w:p>
    <w:p w:rsidR="003A18E4" w:rsidRPr="00731F0A" w:rsidRDefault="003A18E4" w:rsidP="003A18E4">
      <w:pPr>
        <w:ind w:firstLine="705"/>
        <w:jc w:val="both"/>
        <w:rPr>
          <w:sz w:val="22"/>
          <w:szCs w:val="22"/>
        </w:rPr>
      </w:pPr>
      <w:r w:rsidRPr="00FD375D">
        <w:rPr>
          <w:sz w:val="22"/>
          <w:szCs w:val="22"/>
        </w:rPr>
        <w:t xml:space="preserve">3.2. Территория предоставления Исполнителем услуги по доставке </w:t>
      </w:r>
      <w:r w:rsidRPr="00A65CC0">
        <w:t>предупреждений о наличии задолженности по услугам связи</w:t>
      </w:r>
      <w:r w:rsidRPr="0099089F">
        <w:rPr>
          <w:sz w:val="22"/>
          <w:szCs w:val="22"/>
        </w:rPr>
        <w:t xml:space="preserve"> </w:t>
      </w:r>
      <w:proofErr w:type="spellStart"/>
      <w:r w:rsidRPr="00FD375D">
        <w:rPr>
          <w:sz w:val="22"/>
          <w:szCs w:val="22"/>
        </w:rPr>
        <w:t>связи</w:t>
      </w:r>
      <w:proofErr w:type="spellEnd"/>
      <w:r w:rsidRPr="00FD375D">
        <w:rPr>
          <w:sz w:val="22"/>
          <w:szCs w:val="22"/>
        </w:rPr>
        <w:t xml:space="preserve"> </w:t>
      </w:r>
      <w:r w:rsidRPr="0099089F">
        <w:rPr>
          <w:sz w:val="22"/>
          <w:szCs w:val="22"/>
        </w:rPr>
        <w:t>Заказчика</w:t>
      </w:r>
      <w:r>
        <w:t xml:space="preserve"> </w:t>
      </w:r>
      <w:r w:rsidRPr="00A11EB8">
        <w:rPr>
          <w:sz w:val="22"/>
          <w:szCs w:val="22"/>
        </w:rPr>
        <w:t xml:space="preserve">представлена в Приложении </w:t>
      </w:r>
      <w:r>
        <w:rPr>
          <w:sz w:val="22"/>
          <w:szCs w:val="22"/>
        </w:rPr>
        <w:t>№ 4</w:t>
      </w:r>
      <w:r w:rsidRPr="00A11EB8">
        <w:rPr>
          <w:sz w:val="22"/>
          <w:szCs w:val="22"/>
        </w:rPr>
        <w:t>.1</w:t>
      </w:r>
      <w:r>
        <w:rPr>
          <w:sz w:val="22"/>
          <w:szCs w:val="22"/>
        </w:rPr>
        <w:t>.</w:t>
      </w:r>
    </w:p>
    <w:p w:rsidR="003A18E4" w:rsidRPr="0099089F" w:rsidRDefault="003A18E4" w:rsidP="003A18E4">
      <w:pPr>
        <w:ind w:firstLine="705"/>
        <w:jc w:val="both"/>
        <w:rPr>
          <w:sz w:val="22"/>
          <w:szCs w:val="22"/>
        </w:rPr>
      </w:pPr>
      <w:r w:rsidRPr="0099089F">
        <w:rPr>
          <w:sz w:val="22"/>
          <w:szCs w:val="22"/>
        </w:rPr>
        <w:t>3.</w:t>
      </w:r>
      <w:r>
        <w:rPr>
          <w:sz w:val="22"/>
          <w:szCs w:val="22"/>
        </w:rPr>
        <w:t>3</w:t>
      </w:r>
      <w:r w:rsidRPr="0099089F">
        <w:rPr>
          <w:sz w:val="22"/>
          <w:szCs w:val="22"/>
        </w:rPr>
        <w:t xml:space="preserve">. Доставка </w:t>
      </w:r>
      <w:r w:rsidRPr="00A65CC0">
        <w:t>предупреждений о наличии задолженности по услугам связи</w:t>
      </w:r>
      <w:r w:rsidRPr="0099089F">
        <w:rPr>
          <w:sz w:val="22"/>
          <w:szCs w:val="22"/>
        </w:rPr>
        <w:t xml:space="preserve"> </w:t>
      </w:r>
      <w:r>
        <w:rPr>
          <w:sz w:val="22"/>
          <w:szCs w:val="22"/>
        </w:rPr>
        <w:t>Исполнителем</w:t>
      </w:r>
      <w:r w:rsidRPr="0099089F">
        <w:rPr>
          <w:sz w:val="22"/>
          <w:szCs w:val="22"/>
        </w:rPr>
        <w:t xml:space="preserve"> до Клиентов Заказчика осуществляется физическим лицам по адресу</w:t>
      </w:r>
      <w:r>
        <w:rPr>
          <w:sz w:val="22"/>
          <w:szCs w:val="22"/>
        </w:rPr>
        <w:t>,</w:t>
      </w:r>
      <w:r w:rsidRPr="0099089F">
        <w:rPr>
          <w:sz w:val="22"/>
          <w:szCs w:val="22"/>
        </w:rPr>
        <w:t xml:space="preserve"> указанному на</w:t>
      </w:r>
      <w:r w:rsidRPr="00A65CC0">
        <w:t xml:space="preserve"> предупреждени</w:t>
      </w:r>
      <w:r>
        <w:t>и</w:t>
      </w:r>
      <w:r w:rsidRPr="00A65CC0">
        <w:t xml:space="preserve"> о наличии задолженности по услугам связи</w:t>
      </w:r>
      <w:r>
        <w:t xml:space="preserve"> адресу</w:t>
      </w:r>
      <w:r w:rsidRPr="0099089F">
        <w:rPr>
          <w:sz w:val="22"/>
          <w:szCs w:val="22"/>
        </w:rPr>
        <w:t>.</w:t>
      </w:r>
    </w:p>
    <w:p w:rsidR="003A18E4" w:rsidRPr="0099089F" w:rsidRDefault="003A18E4" w:rsidP="003A18E4">
      <w:pPr>
        <w:ind w:firstLine="705"/>
        <w:jc w:val="both"/>
        <w:rPr>
          <w:sz w:val="22"/>
          <w:szCs w:val="22"/>
        </w:rPr>
      </w:pPr>
      <w:r w:rsidRPr="0099089F">
        <w:rPr>
          <w:sz w:val="22"/>
          <w:szCs w:val="22"/>
        </w:rPr>
        <w:t>3.</w:t>
      </w:r>
      <w:r>
        <w:rPr>
          <w:sz w:val="22"/>
          <w:szCs w:val="22"/>
        </w:rPr>
        <w:t>4</w:t>
      </w:r>
      <w:r w:rsidRPr="0099089F">
        <w:rPr>
          <w:sz w:val="22"/>
          <w:szCs w:val="22"/>
        </w:rPr>
        <w:t xml:space="preserve">. Заказчик передает в </w:t>
      </w:r>
      <w:r>
        <w:rPr>
          <w:sz w:val="22"/>
          <w:szCs w:val="22"/>
        </w:rPr>
        <w:t>ЦСИ</w:t>
      </w:r>
      <w:r w:rsidRPr="0099089F">
        <w:rPr>
          <w:sz w:val="22"/>
          <w:szCs w:val="22"/>
        </w:rPr>
        <w:t xml:space="preserve">, сформированные в пачки </w:t>
      </w:r>
      <w:r w:rsidRPr="00A65CC0">
        <w:t>предупреждени</w:t>
      </w:r>
      <w:r>
        <w:t>я</w:t>
      </w:r>
      <w:r w:rsidRPr="00A65CC0">
        <w:t xml:space="preserve"> о наличии задолженности по услугам связи</w:t>
      </w:r>
    </w:p>
    <w:p w:rsidR="003A18E4" w:rsidRPr="00D9461E" w:rsidRDefault="003A18E4" w:rsidP="003A18E4">
      <w:pPr>
        <w:ind w:firstLine="705"/>
        <w:jc w:val="both"/>
        <w:rPr>
          <w:sz w:val="22"/>
          <w:szCs w:val="22"/>
        </w:rPr>
      </w:pPr>
      <w:r w:rsidRPr="00D9461E">
        <w:rPr>
          <w:sz w:val="22"/>
          <w:szCs w:val="22"/>
        </w:rPr>
        <w:t xml:space="preserve">3.5. К каждой пачке Заказчиком прикладывается реестр с указанием количества </w:t>
      </w:r>
      <w:r w:rsidRPr="00A65CC0">
        <w:t>предупреждений о наличии задолженности по услугам связи</w:t>
      </w:r>
      <w:r w:rsidRPr="0099089F">
        <w:rPr>
          <w:sz w:val="22"/>
          <w:szCs w:val="22"/>
        </w:rPr>
        <w:t xml:space="preserve"> </w:t>
      </w:r>
      <w:r w:rsidRPr="00D9461E">
        <w:rPr>
          <w:sz w:val="22"/>
          <w:szCs w:val="22"/>
        </w:rPr>
        <w:t xml:space="preserve">в пачке (Приложение № 4.2.). Прием </w:t>
      </w:r>
      <w:r w:rsidRPr="00A65CC0">
        <w:t>предупреждений о наличии задолженности по услугам связи</w:t>
      </w:r>
      <w:r w:rsidRPr="0099089F">
        <w:rPr>
          <w:sz w:val="22"/>
          <w:szCs w:val="22"/>
        </w:rPr>
        <w:t xml:space="preserve"> </w:t>
      </w:r>
      <w:r w:rsidRPr="00D9461E">
        <w:rPr>
          <w:sz w:val="22"/>
          <w:szCs w:val="22"/>
        </w:rPr>
        <w:t>ЦСИ производится по Акту приема-передачи (Приложение № 2 к Договору).</w:t>
      </w:r>
    </w:p>
    <w:p w:rsidR="003A18E4" w:rsidRPr="003A18E4" w:rsidRDefault="003A18E4" w:rsidP="003A18E4">
      <w:pPr>
        <w:pStyle w:val="aff4"/>
        <w:tabs>
          <w:tab w:val="left" w:pos="900"/>
        </w:tabs>
        <w:ind w:right="-6" w:firstLine="709"/>
        <w:rPr>
          <w:b/>
          <w:i w:val="0"/>
          <w:sz w:val="22"/>
          <w:szCs w:val="22"/>
        </w:rPr>
      </w:pPr>
      <w:r w:rsidRPr="003A18E4">
        <w:rPr>
          <w:b/>
          <w:i w:val="0"/>
          <w:sz w:val="22"/>
          <w:szCs w:val="22"/>
        </w:rPr>
        <w:t>4. Порядок подписания документов об исполнении договора.</w:t>
      </w:r>
    </w:p>
    <w:p w:rsidR="003A18E4" w:rsidRPr="003A18E4" w:rsidRDefault="003A18E4" w:rsidP="003A18E4">
      <w:pPr>
        <w:pStyle w:val="aff4"/>
        <w:tabs>
          <w:tab w:val="left" w:pos="900"/>
        </w:tabs>
        <w:ind w:right="-6" w:firstLine="709"/>
        <w:jc w:val="both"/>
        <w:rPr>
          <w:i w:val="0"/>
          <w:sz w:val="22"/>
          <w:szCs w:val="22"/>
        </w:rPr>
      </w:pPr>
      <w:r w:rsidRPr="003A18E4">
        <w:rPr>
          <w:i w:val="0"/>
          <w:sz w:val="22"/>
          <w:szCs w:val="22"/>
        </w:rPr>
        <w:t>4.1. Ежемесячно, не позднее 10-го числа месяца, следующего за отчетным, Исполнитель составляет и передает Заказчику подписанный Акт выполненных работ (Приложение 1 к Договору).</w:t>
      </w:r>
    </w:p>
    <w:p w:rsidR="003A18E4" w:rsidRPr="003A18E4" w:rsidRDefault="003A18E4" w:rsidP="003A18E4">
      <w:pPr>
        <w:pStyle w:val="aff4"/>
        <w:tabs>
          <w:tab w:val="left" w:pos="900"/>
        </w:tabs>
        <w:ind w:right="-6" w:firstLine="709"/>
        <w:jc w:val="both"/>
        <w:rPr>
          <w:i w:val="0"/>
          <w:sz w:val="22"/>
          <w:szCs w:val="22"/>
        </w:rPr>
      </w:pPr>
      <w:r w:rsidRPr="003A18E4">
        <w:rPr>
          <w:i w:val="0"/>
          <w:sz w:val="22"/>
          <w:szCs w:val="22"/>
        </w:rPr>
        <w:t>4.2. Заказчик ежемесячно утверждает Акт выполненных работ не позднее 16-го числа месяца, следующего за отчетным, либо представляет письменный мотивированный отказ от утверждения документов.</w:t>
      </w:r>
    </w:p>
    <w:p w:rsidR="003A18E4" w:rsidRPr="00BF28F7" w:rsidRDefault="003A18E4" w:rsidP="003A18E4">
      <w:pPr>
        <w:pStyle w:val="aff4"/>
        <w:tabs>
          <w:tab w:val="left" w:pos="900"/>
        </w:tabs>
        <w:ind w:right="-6" w:firstLine="709"/>
        <w:jc w:val="both"/>
        <w:rPr>
          <w:b/>
          <w:sz w:val="22"/>
          <w:szCs w:val="22"/>
        </w:rPr>
      </w:pPr>
    </w:p>
    <w:p w:rsidR="003A18E4" w:rsidRPr="0099089F" w:rsidRDefault="003A18E4" w:rsidP="003A18E4">
      <w:pPr>
        <w:pStyle w:val="aff4"/>
        <w:tabs>
          <w:tab w:val="left" w:pos="900"/>
        </w:tabs>
        <w:ind w:right="-6"/>
        <w:jc w:val="both"/>
        <w:rPr>
          <w:sz w:val="22"/>
          <w:szCs w:val="22"/>
        </w:rPr>
      </w:pPr>
    </w:p>
    <w:tbl>
      <w:tblPr>
        <w:tblW w:w="0" w:type="auto"/>
        <w:jc w:val="center"/>
        <w:tblLook w:val="04A0" w:firstRow="1" w:lastRow="0" w:firstColumn="1" w:lastColumn="0" w:noHBand="0" w:noVBand="1"/>
      </w:tblPr>
      <w:tblGrid>
        <w:gridCol w:w="4608"/>
        <w:gridCol w:w="4746"/>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bookmarkStart w:id="49" w:name="_Toc248224725"/>
            <w:bookmarkStart w:id="50" w:name="_Toc248230685"/>
            <w:bookmarkStart w:id="51" w:name="_Toc248230731"/>
            <w:bookmarkStart w:id="52" w:name="_Toc248230775"/>
            <w:bookmarkStart w:id="53" w:name="_Toc248232662"/>
            <w:bookmarkStart w:id="54" w:name="_Toc248232740"/>
            <w:bookmarkStart w:id="55" w:name="_Toc248232795"/>
            <w:bookmarkStart w:id="56" w:name="_Toc248240998"/>
            <w:bookmarkStart w:id="57" w:name="_Toc248244567"/>
            <w:bookmarkStart w:id="58" w:name="_Toc248246385"/>
            <w:bookmarkStart w:id="59" w:name="_Toc248246426"/>
            <w:bookmarkStart w:id="60" w:name="_Toc248246563"/>
            <w:bookmarkStart w:id="61" w:name="_Toc248246604"/>
            <w:bookmarkStart w:id="62" w:name="_Toc248224726"/>
            <w:bookmarkStart w:id="63" w:name="_Toc248230686"/>
            <w:bookmarkStart w:id="64" w:name="_Toc248230732"/>
            <w:bookmarkStart w:id="65" w:name="_Toc248230776"/>
            <w:bookmarkStart w:id="66" w:name="_Toc248232663"/>
            <w:bookmarkStart w:id="67" w:name="_Toc248232741"/>
            <w:bookmarkStart w:id="68" w:name="_Toc248232796"/>
            <w:bookmarkStart w:id="69" w:name="_Toc248240999"/>
            <w:bookmarkStart w:id="70" w:name="_Toc248244568"/>
            <w:bookmarkStart w:id="71" w:name="_Toc248246386"/>
            <w:bookmarkStart w:id="72" w:name="_Toc248246427"/>
            <w:bookmarkStart w:id="73" w:name="_Toc248246564"/>
            <w:bookmarkStart w:id="74" w:name="_Toc248246605"/>
            <w:bookmarkStart w:id="75" w:name="_Toc248224727"/>
            <w:bookmarkStart w:id="76" w:name="_Toc248230687"/>
            <w:bookmarkStart w:id="77" w:name="_Toc248230733"/>
            <w:bookmarkStart w:id="78" w:name="_Toc248230777"/>
            <w:bookmarkStart w:id="79" w:name="_Toc248232664"/>
            <w:bookmarkStart w:id="80" w:name="_Toc248232742"/>
            <w:bookmarkStart w:id="81" w:name="_Toc248232797"/>
            <w:bookmarkStart w:id="82" w:name="_Toc248241000"/>
            <w:bookmarkStart w:id="83" w:name="_Toc248244569"/>
            <w:bookmarkStart w:id="84" w:name="_Toc248246387"/>
            <w:bookmarkStart w:id="85" w:name="_Toc248246428"/>
            <w:bookmarkStart w:id="86" w:name="_Toc248246565"/>
            <w:bookmarkStart w:id="87" w:name="_Toc248246606"/>
            <w:bookmarkStart w:id="88" w:name="_Toc248224728"/>
            <w:bookmarkStart w:id="89" w:name="_Toc248230688"/>
            <w:bookmarkStart w:id="90" w:name="_Toc248230734"/>
            <w:bookmarkStart w:id="91" w:name="_Toc248230778"/>
            <w:bookmarkStart w:id="92" w:name="_Toc248232665"/>
            <w:bookmarkStart w:id="93" w:name="_Toc248232743"/>
            <w:bookmarkStart w:id="94" w:name="_Toc248232798"/>
            <w:bookmarkStart w:id="95" w:name="_Toc248241001"/>
            <w:bookmarkStart w:id="96" w:name="_Toc248244570"/>
            <w:bookmarkStart w:id="97" w:name="_Toc248246388"/>
            <w:bookmarkStart w:id="98" w:name="_Toc248246429"/>
            <w:bookmarkStart w:id="99" w:name="_Toc248246566"/>
            <w:bookmarkStart w:id="100" w:name="_Toc248246607"/>
            <w:bookmarkStart w:id="101" w:name="_Toc248224729"/>
            <w:bookmarkStart w:id="102" w:name="_Toc248230689"/>
            <w:bookmarkStart w:id="103" w:name="_Toc248230735"/>
            <w:bookmarkStart w:id="104" w:name="_Toc248230779"/>
            <w:bookmarkStart w:id="105" w:name="_Toc248232666"/>
            <w:bookmarkStart w:id="106" w:name="_Toc248232744"/>
            <w:bookmarkStart w:id="107" w:name="_Toc248232799"/>
            <w:bookmarkStart w:id="108" w:name="_Toc248241002"/>
            <w:bookmarkStart w:id="109" w:name="_Toc248244571"/>
            <w:bookmarkStart w:id="110" w:name="_Toc248246389"/>
            <w:bookmarkStart w:id="111" w:name="_Toc248246430"/>
            <w:bookmarkStart w:id="112" w:name="_Toc248246567"/>
            <w:bookmarkStart w:id="113" w:name="_Toc248246608"/>
            <w:bookmarkStart w:id="114" w:name="_Toc248224730"/>
            <w:bookmarkStart w:id="115" w:name="_Toc248230690"/>
            <w:bookmarkStart w:id="116" w:name="_Toc248230736"/>
            <w:bookmarkStart w:id="117" w:name="_Toc248230780"/>
            <w:bookmarkStart w:id="118" w:name="_Toc248232667"/>
            <w:bookmarkStart w:id="119" w:name="_Toc248232745"/>
            <w:bookmarkStart w:id="120" w:name="_Toc248232800"/>
            <w:bookmarkStart w:id="121" w:name="_Toc248241003"/>
            <w:bookmarkStart w:id="122" w:name="_Toc248244572"/>
            <w:bookmarkStart w:id="123" w:name="_Toc248246390"/>
            <w:bookmarkStart w:id="124" w:name="_Toc248246431"/>
            <w:bookmarkStart w:id="125" w:name="_Toc248246568"/>
            <w:bookmarkStart w:id="126" w:name="_Toc248246609"/>
            <w:bookmarkStart w:id="127" w:name="_Toc248224731"/>
            <w:bookmarkStart w:id="128" w:name="_Toc248230691"/>
            <w:bookmarkStart w:id="129" w:name="_Toc248230737"/>
            <w:bookmarkStart w:id="130" w:name="_Toc248230781"/>
            <w:bookmarkStart w:id="131" w:name="_Toc248232668"/>
            <w:bookmarkStart w:id="132" w:name="_Toc248232746"/>
            <w:bookmarkStart w:id="133" w:name="_Toc248232801"/>
            <w:bookmarkStart w:id="134" w:name="_Toc248241004"/>
            <w:bookmarkStart w:id="135" w:name="_Toc248244573"/>
            <w:bookmarkStart w:id="136" w:name="_Toc248246391"/>
            <w:bookmarkStart w:id="137" w:name="_Toc248246432"/>
            <w:bookmarkStart w:id="138" w:name="_Toc248246569"/>
            <w:bookmarkStart w:id="139" w:name="_Toc248246610"/>
            <w:bookmarkStart w:id="140" w:name="_Toc248224732"/>
            <w:bookmarkStart w:id="141" w:name="_Toc248230692"/>
            <w:bookmarkStart w:id="142" w:name="_Toc248230738"/>
            <w:bookmarkStart w:id="143" w:name="_Toc248230782"/>
            <w:bookmarkStart w:id="144" w:name="_Toc248232669"/>
            <w:bookmarkStart w:id="145" w:name="_Toc248232747"/>
            <w:bookmarkStart w:id="146" w:name="_Toc248232802"/>
            <w:bookmarkStart w:id="147" w:name="_Toc248241005"/>
            <w:bookmarkStart w:id="148" w:name="_Toc248244574"/>
            <w:bookmarkStart w:id="149" w:name="_Toc248246392"/>
            <w:bookmarkStart w:id="150" w:name="_Toc248246433"/>
            <w:bookmarkStart w:id="151" w:name="_Toc248246570"/>
            <w:bookmarkStart w:id="152" w:name="_Toc248246611"/>
            <w:bookmarkStart w:id="153" w:name="_Toc248224733"/>
            <w:bookmarkStart w:id="154" w:name="_Toc248230693"/>
            <w:bookmarkStart w:id="155" w:name="_Toc248230739"/>
            <w:bookmarkStart w:id="156" w:name="_Toc248230783"/>
            <w:bookmarkStart w:id="157" w:name="_Toc248232670"/>
            <w:bookmarkStart w:id="158" w:name="_Toc248232748"/>
            <w:bookmarkStart w:id="159" w:name="_Toc248232803"/>
            <w:bookmarkStart w:id="160" w:name="_Toc248241006"/>
            <w:bookmarkStart w:id="161" w:name="_Toc248244575"/>
            <w:bookmarkStart w:id="162" w:name="_Toc248246393"/>
            <w:bookmarkStart w:id="163" w:name="_Toc248246434"/>
            <w:bookmarkStart w:id="164" w:name="_Toc248246571"/>
            <w:bookmarkStart w:id="165" w:name="_Toc248246612"/>
            <w:bookmarkStart w:id="166" w:name="_Toc248224734"/>
            <w:bookmarkStart w:id="167" w:name="_Toc248230694"/>
            <w:bookmarkStart w:id="168" w:name="_Toc248230740"/>
            <w:bookmarkStart w:id="169" w:name="_Toc248230784"/>
            <w:bookmarkStart w:id="170" w:name="_Toc248232671"/>
            <w:bookmarkStart w:id="171" w:name="_Toc248232749"/>
            <w:bookmarkStart w:id="172" w:name="_Toc248232804"/>
            <w:bookmarkStart w:id="173" w:name="_Toc248241007"/>
            <w:bookmarkStart w:id="174" w:name="_Toc248244576"/>
            <w:bookmarkStart w:id="175" w:name="_Toc248246394"/>
            <w:bookmarkStart w:id="176" w:name="_Toc248246435"/>
            <w:bookmarkStart w:id="177" w:name="_Toc248246572"/>
            <w:bookmarkStart w:id="178" w:name="_Toc248246613"/>
            <w:bookmarkStart w:id="179" w:name="_Toc248224735"/>
            <w:bookmarkStart w:id="180" w:name="_Toc248230695"/>
            <w:bookmarkStart w:id="181" w:name="_Toc248230741"/>
            <w:bookmarkStart w:id="182" w:name="_Toc248230785"/>
            <w:bookmarkStart w:id="183" w:name="_Toc248232672"/>
            <w:bookmarkStart w:id="184" w:name="_Toc248232750"/>
            <w:bookmarkStart w:id="185" w:name="_Toc248232805"/>
            <w:bookmarkStart w:id="186" w:name="_Toc248241008"/>
            <w:bookmarkStart w:id="187" w:name="_Toc248244577"/>
            <w:bookmarkStart w:id="188" w:name="_Toc248246395"/>
            <w:bookmarkStart w:id="189" w:name="_Toc248246436"/>
            <w:bookmarkStart w:id="190" w:name="_Toc248246573"/>
            <w:bookmarkStart w:id="191" w:name="_Toc248246614"/>
            <w:bookmarkStart w:id="192" w:name="_Toc248224736"/>
            <w:bookmarkStart w:id="193" w:name="_Toc248230696"/>
            <w:bookmarkStart w:id="194" w:name="_Toc248230742"/>
            <w:bookmarkStart w:id="195" w:name="_Toc248230786"/>
            <w:bookmarkStart w:id="196" w:name="_Toc248232673"/>
            <w:bookmarkStart w:id="197" w:name="_Toc248232751"/>
            <w:bookmarkStart w:id="198" w:name="_Toc248232806"/>
            <w:bookmarkStart w:id="199" w:name="_Toc248241009"/>
            <w:bookmarkStart w:id="200" w:name="_Toc248244578"/>
            <w:bookmarkStart w:id="201" w:name="_Toc248246396"/>
            <w:bookmarkStart w:id="202" w:name="_Toc248246437"/>
            <w:bookmarkStart w:id="203" w:name="_Toc248246574"/>
            <w:bookmarkStart w:id="204" w:name="_Toc248246615"/>
            <w:bookmarkStart w:id="205" w:name="_Toc248224737"/>
            <w:bookmarkStart w:id="206" w:name="_Toc248230697"/>
            <w:bookmarkStart w:id="207" w:name="_Toc248230743"/>
            <w:bookmarkStart w:id="208" w:name="_Toc248230787"/>
            <w:bookmarkStart w:id="209" w:name="_Toc248232674"/>
            <w:bookmarkStart w:id="210" w:name="_Toc248232752"/>
            <w:bookmarkStart w:id="211" w:name="_Toc248232807"/>
            <w:bookmarkStart w:id="212" w:name="_Toc248241010"/>
            <w:bookmarkStart w:id="213" w:name="_Toc248244579"/>
            <w:bookmarkStart w:id="214" w:name="_Toc248246397"/>
            <w:bookmarkStart w:id="215" w:name="_Toc248246438"/>
            <w:bookmarkStart w:id="216" w:name="_Toc248246575"/>
            <w:bookmarkStart w:id="217" w:name="_Toc248246616"/>
            <w:bookmarkStart w:id="218" w:name="_Toc248224738"/>
            <w:bookmarkStart w:id="219" w:name="_Toc248230698"/>
            <w:bookmarkStart w:id="220" w:name="_Toc248230744"/>
            <w:bookmarkStart w:id="221" w:name="_Toc248230788"/>
            <w:bookmarkStart w:id="222" w:name="_Toc248232675"/>
            <w:bookmarkStart w:id="223" w:name="_Toc248232753"/>
            <w:bookmarkStart w:id="224" w:name="_Toc248232808"/>
            <w:bookmarkStart w:id="225" w:name="_Toc248241011"/>
            <w:bookmarkStart w:id="226" w:name="_Toc248244580"/>
            <w:bookmarkStart w:id="227" w:name="_Toc248246398"/>
            <w:bookmarkStart w:id="228" w:name="_Toc248246439"/>
            <w:bookmarkStart w:id="229" w:name="_Toc248246576"/>
            <w:bookmarkStart w:id="230" w:name="_Toc248246617"/>
            <w:bookmarkStart w:id="231" w:name="_Toc248224739"/>
            <w:bookmarkStart w:id="232" w:name="_Toc248230699"/>
            <w:bookmarkStart w:id="233" w:name="_Toc248230745"/>
            <w:bookmarkStart w:id="234" w:name="_Toc248230789"/>
            <w:bookmarkStart w:id="235" w:name="_Toc248232676"/>
            <w:bookmarkStart w:id="236" w:name="_Toc248232754"/>
            <w:bookmarkStart w:id="237" w:name="_Toc248232809"/>
            <w:bookmarkStart w:id="238" w:name="_Toc248241012"/>
            <w:bookmarkStart w:id="239" w:name="_Toc248244581"/>
            <w:bookmarkStart w:id="240" w:name="_Toc248246399"/>
            <w:bookmarkStart w:id="241" w:name="_Toc248246440"/>
            <w:bookmarkStart w:id="242" w:name="_Toc248246577"/>
            <w:bookmarkStart w:id="243" w:name="_Toc248246618"/>
            <w:bookmarkStart w:id="244" w:name="_Toc248224740"/>
            <w:bookmarkStart w:id="245" w:name="_Toc248230700"/>
            <w:bookmarkStart w:id="246" w:name="_Toc248230746"/>
            <w:bookmarkStart w:id="247" w:name="_Toc248230790"/>
            <w:bookmarkStart w:id="248" w:name="_Toc248232677"/>
            <w:bookmarkStart w:id="249" w:name="_Toc248232755"/>
            <w:bookmarkStart w:id="250" w:name="_Toc248232810"/>
            <w:bookmarkStart w:id="251" w:name="_Toc248241013"/>
            <w:bookmarkStart w:id="252" w:name="_Toc248244582"/>
            <w:bookmarkStart w:id="253" w:name="_Toc248246400"/>
            <w:bookmarkStart w:id="254" w:name="_Toc248246441"/>
            <w:bookmarkStart w:id="255" w:name="_Toc248246578"/>
            <w:bookmarkStart w:id="256" w:name="_Toc248246619"/>
            <w:bookmarkStart w:id="257" w:name="_Toc248224741"/>
            <w:bookmarkStart w:id="258" w:name="_Toc248230701"/>
            <w:bookmarkStart w:id="259" w:name="_Toc248230747"/>
            <w:bookmarkStart w:id="260" w:name="_Toc248230791"/>
            <w:bookmarkStart w:id="261" w:name="_Toc248232678"/>
            <w:bookmarkStart w:id="262" w:name="_Toc248232756"/>
            <w:bookmarkStart w:id="263" w:name="_Toc248232811"/>
            <w:bookmarkStart w:id="264" w:name="_Toc248241014"/>
            <w:bookmarkStart w:id="265" w:name="_Toc248244583"/>
            <w:bookmarkStart w:id="266" w:name="_Toc248246401"/>
            <w:bookmarkStart w:id="267" w:name="_Toc248246442"/>
            <w:bookmarkStart w:id="268" w:name="_Toc248246579"/>
            <w:bookmarkStart w:id="269" w:name="_Toc248246620"/>
            <w:bookmarkStart w:id="270" w:name="_Toc248224742"/>
            <w:bookmarkStart w:id="271" w:name="_Toc248230702"/>
            <w:bookmarkStart w:id="272" w:name="_Toc248230748"/>
            <w:bookmarkStart w:id="273" w:name="_Toc248230792"/>
            <w:bookmarkStart w:id="274" w:name="_Toc248232679"/>
            <w:bookmarkStart w:id="275" w:name="_Toc248232757"/>
            <w:bookmarkStart w:id="276" w:name="_Toc248232812"/>
            <w:bookmarkStart w:id="277" w:name="_Toc248241015"/>
            <w:bookmarkStart w:id="278" w:name="_Toc248244584"/>
            <w:bookmarkStart w:id="279" w:name="_Toc248246402"/>
            <w:bookmarkStart w:id="280" w:name="_Toc248246443"/>
            <w:bookmarkStart w:id="281" w:name="_Toc248246580"/>
            <w:bookmarkStart w:id="282" w:name="_Toc248246621"/>
            <w:bookmarkStart w:id="283" w:name="_Toc248224743"/>
            <w:bookmarkStart w:id="284" w:name="_Toc248230703"/>
            <w:bookmarkStart w:id="285" w:name="_Toc248230749"/>
            <w:bookmarkStart w:id="286" w:name="_Toc248230793"/>
            <w:bookmarkStart w:id="287" w:name="_Toc248232680"/>
            <w:bookmarkStart w:id="288" w:name="_Toc248232758"/>
            <w:bookmarkStart w:id="289" w:name="_Toc248232813"/>
            <w:bookmarkStart w:id="290" w:name="_Toc248241016"/>
            <w:bookmarkStart w:id="291" w:name="_Toc248244585"/>
            <w:bookmarkStart w:id="292" w:name="_Toc248246403"/>
            <w:bookmarkStart w:id="293" w:name="_Toc248246444"/>
            <w:bookmarkStart w:id="294" w:name="_Toc248246581"/>
            <w:bookmarkStart w:id="295" w:name="_Toc248246622"/>
            <w:bookmarkStart w:id="296" w:name="_Toc248224744"/>
            <w:bookmarkStart w:id="297" w:name="_Toc248230704"/>
            <w:bookmarkStart w:id="298" w:name="_Toc248230750"/>
            <w:bookmarkStart w:id="299" w:name="_Toc248230794"/>
            <w:bookmarkStart w:id="300" w:name="_Toc248232681"/>
            <w:bookmarkStart w:id="301" w:name="_Toc248232759"/>
            <w:bookmarkStart w:id="302" w:name="_Toc248232814"/>
            <w:bookmarkStart w:id="303" w:name="_Toc248241017"/>
            <w:bookmarkStart w:id="304" w:name="_Toc248244586"/>
            <w:bookmarkStart w:id="305" w:name="_Toc248246404"/>
            <w:bookmarkStart w:id="306" w:name="_Toc248246445"/>
            <w:bookmarkStart w:id="307" w:name="_Toc248246582"/>
            <w:bookmarkStart w:id="308" w:name="_Toc248246623"/>
            <w:bookmarkStart w:id="309" w:name="_Toc248224745"/>
            <w:bookmarkStart w:id="310" w:name="_Toc248230705"/>
            <w:bookmarkStart w:id="311" w:name="_Toc248230751"/>
            <w:bookmarkStart w:id="312" w:name="_Toc248230795"/>
            <w:bookmarkStart w:id="313" w:name="_Toc248232682"/>
            <w:bookmarkStart w:id="314" w:name="_Toc248232760"/>
            <w:bookmarkStart w:id="315" w:name="_Toc248232815"/>
            <w:bookmarkStart w:id="316" w:name="_Toc248241018"/>
            <w:bookmarkStart w:id="317" w:name="_Toc248244587"/>
            <w:bookmarkStart w:id="318" w:name="_Toc248246405"/>
            <w:bookmarkStart w:id="319" w:name="_Toc248246446"/>
            <w:bookmarkStart w:id="320" w:name="_Toc248246583"/>
            <w:bookmarkStart w:id="321" w:name="_Toc248246624"/>
            <w:bookmarkStart w:id="322" w:name="_Toc248224746"/>
            <w:bookmarkStart w:id="323" w:name="_Toc248230706"/>
            <w:bookmarkStart w:id="324" w:name="_Toc248230752"/>
            <w:bookmarkStart w:id="325" w:name="_Toc248230796"/>
            <w:bookmarkStart w:id="326" w:name="_Toc248232683"/>
            <w:bookmarkStart w:id="327" w:name="_Toc248232761"/>
            <w:bookmarkStart w:id="328" w:name="_Toc248232816"/>
            <w:bookmarkStart w:id="329" w:name="_Toc248241019"/>
            <w:bookmarkStart w:id="330" w:name="_Toc248244588"/>
            <w:bookmarkStart w:id="331" w:name="_Toc248246406"/>
            <w:bookmarkStart w:id="332" w:name="_Toc248246447"/>
            <w:bookmarkStart w:id="333" w:name="_Toc248246584"/>
            <w:bookmarkStart w:id="334" w:name="_Toc248246625"/>
            <w:bookmarkStart w:id="335" w:name="_Toc248224747"/>
            <w:bookmarkStart w:id="336" w:name="_Toc248230707"/>
            <w:bookmarkStart w:id="337" w:name="_Toc248230753"/>
            <w:bookmarkStart w:id="338" w:name="_Toc248230797"/>
            <w:bookmarkStart w:id="339" w:name="_Toc248232684"/>
            <w:bookmarkStart w:id="340" w:name="_Toc248232762"/>
            <w:bookmarkStart w:id="341" w:name="_Toc248232817"/>
            <w:bookmarkStart w:id="342" w:name="_Toc248241020"/>
            <w:bookmarkStart w:id="343" w:name="_Toc248244589"/>
            <w:bookmarkStart w:id="344" w:name="_Toc248246407"/>
            <w:bookmarkStart w:id="345" w:name="_Toc248246448"/>
            <w:bookmarkStart w:id="346" w:name="_Toc248246585"/>
            <w:bookmarkStart w:id="347" w:name="_Toc248246626"/>
            <w:bookmarkStart w:id="348" w:name="_Toc248224748"/>
            <w:bookmarkStart w:id="349" w:name="_Toc248230708"/>
            <w:bookmarkStart w:id="350" w:name="_Toc248230754"/>
            <w:bookmarkStart w:id="351" w:name="_Toc248230798"/>
            <w:bookmarkStart w:id="352" w:name="_Toc248232685"/>
            <w:bookmarkStart w:id="353" w:name="_Toc248232763"/>
            <w:bookmarkStart w:id="354" w:name="_Toc248232818"/>
            <w:bookmarkStart w:id="355" w:name="_Toc248241021"/>
            <w:bookmarkStart w:id="356" w:name="_Toc248244590"/>
            <w:bookmarkStart w:id="357" w:name="_Toc248246408"/>
            <w:bookmarkStart w:id="358" w:name="_Toc248246449"/>
            <w:bookmarkStart w:id="359" w:name="_Toc248246586"/>
            <w:bookmarkStart w:id="360" w:name="_Toc248246627"/>
            <w:bookmarkStart w:id="361" w:name="_Toc248224749"/>
            <w:bookmarkStart w:id="362" w:name="_Toc248230709"/>
            <w:bookmarkStart w:id="363" w:name="_Toc248230755"/>
            <w:bookmarkStart w:id="364" w:name="_Toc248230799"/>
            <w:bookmarkStart w:id="365" w:name="_Toc248232686"/>
            <w:bookmarkStart w:id="366" w:name="_Toc248232764"/>
            <w:bookmarkStart w:id="367" w:name="_Toc248232819"/>
            <w:bookmarkStart w:id="368" w:name="_Toc248241022"/>
            <w:bookmarkStart w:id="369" w:name="_Toc248244591"/>
            <w:bookmarkStart w:id="370" w:name="_Toc248246409"/>
            <w:bookmarkStart w:id="371" w:name="_Toc248246450"/>
            <w:bookmarkStart w:id="372" w:name="_Toc248246587"/>
            <w:bookmarkStart w:id="373" w:name="_Toc248246628"/>
            <w:bookmarkStart w:id="374" w:name="_Toc248224750"/>
            <w:bookmarkStart w:id="375" w:name="_Toc248230710"/>
            <w:bookmarkStart w:id="376" w:name="_Toc248230756"/>
            <w:bookmarkStart w:id="377" w:name="_Toc248230800"/>
            <w:bookmarkStart w:id="378" w:name="_Toc248232687"/>
            <w:bookmarkStart w:id="379" w:name="_Toc248232765"/>
            <w:bookmarkStart w:id="380" w:name="_Toc248232820"/>
            <w:bookmarkStart w:id="381" w:name="_Toc248241023"/>
            <w:bookmarkStart w:id="382" w:name="_Toc248244592"/>
            <w:bookmarkStart w:id="383" w:name="_Toc248246410"/>
            <w:bookmarkStart w:id="384" w:name="_Toc248246451"/>
            <w:bookmarkStart w:id="385" w:name="_Toc248246588"/>
            <w:bookmarkStart w:id="386" w:name="_Toc248246629"/>
            <w:bookmarkStart w:id="387" w:name="_Toc248224751"/>
            <w:bookmarkStart w:id="388" w:name="_Toc248230711"/>
            <w:bookmarkStart w:id="389" w:name="_Toc248230757"/>
            <w:bookmarkStart w:id="390" w:name="_Toc248230801"/>
            <w:bookmarkStart w:id="391" w:name="_Toc248232688"/>
            <w:bookmarkStart w:id="392" w:name="_Toc248232766"/>
            <w:bookmarkStart w:id="393" w:name="_Toc248232821"/>
            <w:bookmarkStart w:id="394" w:name="_Toc248241024"/>
            <w:bookmarkStart w:id="395" w:name="_Toc248244593"/>
            <w:bookmarkStart w:id="396" w:name="_Toc248246411"/>
            <w:bookmarkStart w:id="397" w:name="_Toc248246452"/>
            <w:bookmarkStart w:id="398" w:name="_Toc248246589"/>
            <w:bookmarkStart w:id="399" w:name="_Toc248246630"/>
            <w:bookmarkStart w:id="400" w:name="_Toc248224752"/>
            <w:bookmarkStart w:id="401" w:name="_Toc248230712"/>
            <w:bookmarkStart w:id="402" w:name="_Toc248230758"/>
            <w:bookmarkStart w:id="403" w:name="_Toc248230802"/>
            <w:bookmarkStart w:id="404" w:name="_Toc248232689"/>
            <w:bookmarkStart w:id="405" w:name="_Toc248232767"/>
            <w:bookmarkStart w:id="406" w:name="_Toc248232822"/>
            <w:bookmarkStart w:id="407" w:name="_Toc248241025"/>
            <w:bookmarkStart w:id="408" w:name="_Toc248244594"/>
            <w:bookmarkStart w:id="409" w:name="_Toc248246412"/>
            <w:bookmarkStart w:id="410" w:name="_Toc248246453"/>
            <w:bookmarkStart w:id="411" w:name="_Toc248246590"/>
            <w:bookmarkStart w:id="412" w:name="_Toc24824663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sidRPr="008D387F">
              <w:rPr>
                <w:b/>
                <w:sz w:val="22"/>
                <w:szCs w:val="22"/>
              </w:rPr>
              <w:t>___________________/</w:t>
            </w:r>
            <w:proofErr w:type="spellStart"/>
            <w:r>
              <w:rPr>
                <w:b/>
                <w:sz w:val="22"/>
                <w:szCs w:val="22"/>
              </w:rPr>
              <w:t>Галимов</w:t>
            </w:r>
            <w:proofErr w:type="spellEnd"/>
            <w:r>
              <w:rPr>
                <w:b/>
                <w:sz w:val="22"/>
                <w:szCs w:val="22"/>
              </w:rPr>
              <w:t xml:space="preserve"> И.М.</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______________</w:t>
            </w:r>
            <w:r w:rsidRPr="008D387F">
              <w:rPr>
                <w:b/>
                <w:sz w:val="22"/>
                <w:szCs w:val="22"/>
              </w:rPr>
              <w:t>_____/</w:t>
            </w:r>
            <w:proofErr w:type="spellStart"/>
            <w:r w:rsidRPr="008D387F">
              <w:rPr>
                <w:b/>
                <w:sz w:val="22"/>
                <w:szCs w:val="22"/>
              </w:rPr>
              <w:t>Долгоаршинных</w:t>
            </w:r>
            <w:proofErr w:type="spellEnd"/>
            <w:r w:rsidRPr="008D387F">
              <w:rPr>
                <w:b/>
                <w:sz w:val="22"/>
                <w:szCs w:val="22"/>
              </w:rPr>
              <w:t xml:space="preserve"> М.Г./</w:t>
            </w:r>
          </w:p>
        </w:tc>
      </w:tr>
    </w:tbl>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ind w:left="5954"/>
        <w:rPr>
          <w:rFonts w:ascii="Times New Roman" w:hAnsi="Times New Roman"/>
          <w:sz w:val="20"/>
          <w:szCs w:val="20"/>
        </w:rPr>
      </w:pPr>
    </w:p>
    <w:p w:rsidR="003A18E4" w:rsidRPr="009978FD" w:rsidRDefault="003A18E4" w:rsidP="003A18E4">
      <w:pPr>
        <w:pStyle w:val="afff7"/>
        <w:rPr>
          <w:rFonts w:ascii="Times New Roman" w:hAnsi="Times New Roman"/>
          <w:sz w:val="20"/>
          <w:szCs w:val="20"/>
        </w:rPr>
      </w:pPr>
    </w:p>
    <w:p w:rsidR="003A18E4" w:rsidRPr="009978FD" w:rsidRDefault="003A18E4" w:rsidP="003A18E4">
      <w:pPr>
        <w:pStyle w:val="afff7"/>
        <w:rPr>
          <w:rFonts w:ascii="Times New Roman" w:hAnsi="Times New Roman"/>
          <w:sz w:val="20"/>
          <w:szCs w:val="20"/>
        </w:rPr>
      </w:pPr>
    </w:p>
    <w:p w:rsidR="003A18E4" w:rsidRPr="0072265B" w:rsidRDefault="003A18E4" w:rsidP="003A18E4">
      <w:pPr>
        <w:pStyle w:val="afff7"/>
        <w:ind w:left="5954"/>
        <w:jc w:val="right"/>
        <w:rPr>
          <w:rFonts w:ascii="Times New Roman" w:hAnsi="Times New Roman"/>
          <w:sz w:val="20"/>
          <w:szCs w:val="20"/>
        </w:rPr>
      </w:pPr>
      <w:r w:rsidRPr="0072265B">
        <w:rPr>
          <w:rFonts w:ascii="Times New Roman" w:hAnsi="Times New Roman"/>
          <w:sz w:val="20"/>
          <w:szCs w:val="20"/>
        </w:rPr>
        <w:t>Приложение №</w:t>
      </w:r>
      <w:r>
        <w:rPr>
          <w:rFonts w:ascii="Times New Roman" w:hAnsi="Times New Roman"/>
          <w:sz w:val="20"/>
          <w:szCs w:val="20"/>
        </w:rPr>
        <w:t xml:space="preserve"> 4</w:t>
      </w:r>
      <w:r w:rsidRPr="0072265B">
        <w:rPr>
          <w:rFonts w:ascii="Times New Roman" w:hAnsi="Times New Roman"/>
          <w:sz w:val="20"/>
          <w:szCs w:val="20"/>
        </w:rPr>
        <w:t>.</w:t>
      </w:r>
      <w:r>
        <w:rPr>
          <w:rFonts w:ascii="Times New Roman" w:hAnsi="Times New Roman"/>
          <w:sz w:val="20"/>
          <w:szCs w:val="20"/>
        </w:rPr>
        <w:t>1</w:t>
      </w:r>
      <w:r w:rsidRPr="0072265B">
        <w:rPr>
          <w:rFonts w:ascii="Times New Roman" w:hAnsi="Times New Roman"/>
          <w:sz w:val="20"/>
          <w:szCs w:val="20"/>
        </w:rPr>
        <w:t>.</w:t>
      </w:r>
    </w:p>
    <w:p w:rsidR="003A18E4" w:rsidRPr="0072265B" w:rsidRDefault="003A18E4" w:rsidP="003A18E4">
      <w:pPr>
        <w:pStyle w:val="afff7"/>
        <w:ind w:left="5954"/>
        <w:jc w:val="right"/>
        <w:rPr>
          <w:rFonts w:ascii="Times New Roman" w:hAnsi="Times New Roman"/>
          <w:sz w:val="20"/>
          <w:szCs w:val="20"/>
        </w:rPr>
      </w:pPr>
      <w:r w:rsidRPr="0072265B">
        <w:rPr>
          <w:rFonts w:ascii="Times New Roman" w:hAnsi="Times New Roman"/>
          <w:sz w:val="20"/>
          <w:szCs w:val="20"/>
        </w:rPr>
        <w:t xml:space="preserve">к Технологическому регламенту </w:t>
      </w:r>
    </w:p>
    <w:p w:rsidR="003A18E4" w:rsidRPr="00A71FFA" w:rsidRDefault="003A18E4" w:rsidP="003A18E4">
      <w:pPr>
        <w:ind w:firstLine="705"/>
        <w:jc w:val="right"/>
        <w:rPr>
          <w:color w:val="FF0000"/>
          <w:sz w:val="22"/>
          <w:szCs w:val="22"/>
        </w:rPr>
      </w:pPr>
      <w:r w:rsidRPr="0072265B">
        <w:rPr>
          <w:sz w:val="20"/>
          <w:szCs w:val="20"/>
        </w:rPr>
        <w:t>от «__» ___________20</w:t>
      </w:r>
      <w:r>
        <w:rPr>
          <w:sz w:val="20"/>
          <w:szCs w:val="20"/>
        </w:rPr>
        <w:t>__</w:t>
      </w:r>
      <w:r w:rsidRPr="0072265B">
        <w:rPr>
          <w:sz w:val="20"/>
          <w:szCs w:val="20"/>
        </w:rPr>
        <w:t>г.</w:t>
      </w:r>
    </w:p>
    <w:p w:rsidR="003A18E4" w:rsidRDefault="003A18E4" w:rsidP="003A18E4">
      <w:pPr>
        <w:pStyle w:val="afff7"/>
        <w:ind w:left="5954"/>
        <w:jc w:val="center"/>
        <w:rPr>
          <w:rFonts w:ascii="Times New Roman" w:hAnsi="Times New Roman"/>
          <w:sz w:val="20"/>
          <w:szCs w:val="20"/>
        </w:rPr>
      </w:pPr>
    </w:p>
    <w:p w:rsidR="003A18E4" w:rsidRDefault="003A18E4" w:rsidP="003A18E4">
      <w:pPr>
        <w:pStyle w:val="afff7"/>
        <w:ind w:left="5954"/>
        <w:jc w:val="center"/>
        <w:rPr>
          <w:rFonts w:ascii="Times New Roman" w:hAnsi="Times New Roman"/>
          <w:sz w:val="20"/>
          <w:szCs w:val="20"/>
        </w:rPr>
      </w:pPr>
    </w:p>
    <w:p w:rsidR="003A18E4" w:rsidRDefault="003A18E4" w:rsidP="003A18E4">
      <w:pPr>
        <w:pStyle w:val="afff7"/>
        <w:jc w:val="center"/>
        <w:rPr>
          <w:rFonts w:ascii="Times New Roman" w:hAnsi="Times New Roman"/>
          <w:sz w:val="20"/>
          <w:szCs w:val="20"/>
        </w:rPr>
      </w:pPr>
    </w:p>
    <w:p w:rsidR="003A18E4" w:rsidRPr="00A65CC0" w:rsidRDefault="003A18E4" w:rsidP="003A18E4">
      <w:pPr>
        <w:pStyle w:val="afff7"/>
        <w:jc w:val="center"/>
        <w:rPr>
          <w:rFonts w:ascii="Times New Roman" w:hAnsi="Times New Roman"/>
          <w:b/>
          <w:sz w:val="24"/>
          <w:szCs w:val="24"/>
        </w:rPr>
      </w:pPr>
      <w:r w:rsidRPr="00BD2530">
        <w:rPr>
          <w:rFonts w:ascii="Times New Roman" w:hAnsi="Times New Roman"/>
          <w:b/>
          <w:sz w:val="24"/>
          <w:szCs w:val="24"/>
        </w:rPr>
        <w:t xml:space="preserve">Территория предоставления услуги по доставке </w:t>
      </w:r>
      <w:r w:rsidRPr="00A65CC0">
        <w:rPr>
          <w:rFonts w:ascii="Times New Roman" w:hAnsi="Times New Roman"/>
          <w:b/>
          <w:sz w:val="24"/>
          <w:szCs w:val="24"/>
        </w:rPr>
        <w:t>предупреждени</w:t>
      </w:r>
      <w:r w:rsidRPr="00A65CC0">
        <w:rPr>
          <w:rFonts w:ascii="Times New Roman" w:hAnsi="Times New Roman"/>
          <w:b/>
        </w:rPr>
        <w:t>й</w:t>
      </w:r>
      <w:r w:rsidRPr="00A65CC0">
        <w:rPr>
          <w:rFonts w:ascii="Times New Roman" w:hAnsi="Times New Roman"/>
          <w:b/>
          <w:sz w:val="24"/>
          <w:szCs w:val="24"/>
        </w:rPr>
        <w:t xml:space="preserve"> о наличии задолженности по услугам связи</w:t>
      </w:r>
    </w:p>
    <w:p w:rsidR="003A18E4" w:rsidRDefault="003A18E4" w:rsidP="003A18E4">
      <w:pPr>
        <w:ind w:firstLine="709"/>
        <w:jc w:val="both"/>
        <w:rPr>
          <w:sz w:val="22"/>
          <w:szCs w:val="22"/>
        </w:rPr>
      </w:pPr>
      <w:r w:rsidRPr="001700FD">
        <w:rPr>
          <w:sz w:val="22"/>
          <w:szCs w:val="22"/>
        </w:rPr>
        <w:t>Услуга по доставке осуществляется на территории расположения</w:t>
      </w:r>
      <w:r>
        <w:rPr>
          <w:sz w:val="22"/>
          <w:szCs w:val="22"/>
        </w:rPr>
        <w:t xml:space="preserve"> П</w:t>
      </w:r>
      <w:r w:rsidRPr="001700FD">
        <w:rPr>
          <w:sz w:val="22"/>
          <w:szCs w:val="22"/>
        </w:rPr>
        <w:t>АО «Башинформсвязь», а именно:</w:t>
      </w:r>
    </w:p>
    <w:tbl>
      <w:tblPr>
        <w:tblW w:w="9912" w:type="dxa"/>
        <w:tblLook w:val="04A0" w:firstRow="1" w:lastRow="0" w:firstColumn="1" w:lastColumn="0" w:noHBand="0" w:noVBand="1"/>
      </w:tblPr>
      <w:tblGrid>
        <w:gridCol w:w="5616"/>
        <w:gridCol w:w="4296"/>
      </w:tblGrid>
      <w:tr w:rsidR="003A18E4" w:rsidRPr="00CA0B88" w:rsidTr="003A18E4">
        <w:trPr>
          <w:trHeight w:val="239"/>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tcPr>
          <w:p w:rsidR="003A18E4" w:rsidRPr="00AD6F31" w:rsidRDefault="003A18E4" w:rsidP="008B1F91">
            <w:pPr>
              <w:jc w:val="center"/>
              <w:rPr>
                <w:color w:val="000000"/>
                <w:sz w:val="20"/>
                <w:szCs w:val="20"/>
              </w:rPr>
            </w:pPr>
            <w:proofErr w:type="spellStart"/>
            <w:r>
              <w:rPr>
                <w:color w:val="000000"/>
                <w:sz w:val="20"/>
                <w:szCs w:val="20"/>
                <w:lang w:val="en-US"/>
              </w:rPr>
              <w:t>Наименование</w:t>
            </w:r>
            <w:proofErr w:type="spellEnd"/>
          </w:p>
        </w:tc>
        <w:tc>
          <w:tcPr>
            <w:tcW w:w="4296" w:type="dxa"/>
            <w:tcBorders>
              <w:top w:val="single" w:sz="4" w:space="0" w:color="auto"/>
              <w:left w:val="nil"/>
              <w:bottom w:val="single" w:sz="4" w:space="0" w:color="auto"/>
              <w:right w:val="single" w:sz="4" w:space="0" w:color="auto"/>
            </w:tcBorders>
            <w:shd w:val="clear" w:color="auto" w:fill="auto"/>
            <w:vAlign w:val="center"/>
          </w:tcPr>
          <w:p w:rsidR="003A18E4" w:rsidRPr="00AD6F31" w:rsidRDefault="003A18E4" w:rsidP="008B1F91">
            <w:pPr>
              <w:jc w:val="center"/>
              <w:rPr>
                <w:color w:val="000000"/>
                <w:sz w:val="20"/>
                <w:szCs w:val="20"/>
              </w:rPr>
            </w:pPr>
            <w:r w:rsidRPr="00AD6F31">
              <w:rPr>
                <w:sz w:val="20"/>
                <w:szCs w:val="20"/>
              </w:rPr>
              <w:t>Территория доставки предупреждений о наличии задолженности по услугам связи</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Бижбулякский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Давлекановский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Киргизмиякинский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Раевский линейно-технический цех</w:t>
            </w:r>
          </w:p>
        </w:tc>
      </w:tr>
      <w:tr w:rsidR="003A18E4" w:rsidRPr="00CA0B88" w:rsidTr="003A18E4">
        <w:trPr>
          <w:trHeight w:val="762"/>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Белебеевский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Ермекеевский</w:t>
            </w:r>
            <w:proofErr w:type="spellEnd"/>
            <w:r w:rsidRPr="00CA0B88">
              <w:rPr>
                <w:color w:val="000000"/>
                <w:sz w:val="20"/>
                <w:szCs w:val="20"/>
              </w:rPr>
              <w:t xml:space="preserve"> участок </w:t>
            </w:r>
            <w:proofErr w:type="spellStart"/>
            <w:r w:rsidRPr="00CA0B88">
              <w:rPr>
                <w:color w:val="000000"/>
                <w:sz w:val="20"/>
                <w:szCs w:val="20"/>
              </w:rPr>
              <w:t>Белебеевского</w:t>
            </w:r>
            <w:proofErr w:type="spellEnd"/>
            <w:r w:rsidRPr="00CA0B88">
              <w:rPr>
                <w:color w:val="000000"/>
                <w:sz w:val="20"/>
                <w:szCs w:val="20"/>
              </w:rPr>
              <w:t xml:space="preserve"> ЛТЦ</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Белорецкий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Аскаровский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Белорецкий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Белорецкий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Белорецкий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Старосубхангуловский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Белорецкий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Учалинский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Аскинский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Бураевский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Верхнетатышлинский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Караидельский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Мишкинский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Бирский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Старобалтачевский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Городской центр технической эксплуатации телекоммуникаций г. Уфа</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Цех сервисной и технологической поддержки</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Мелеузовский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Исянгуловский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Мелеузовский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Кумертауский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Мелеузовский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Мелеузовский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Мелеузовский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Мраковский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Большеустьикинский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Верхнекигинский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Малоязовский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Месягутовский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Новобелокатайский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Верхнеяркеевский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Дюртюлинский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Калтасинский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Нефтекамский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Янаульский</w:t>
            </w:r>
            <w:proofErr w:type="spellEnd"/>
            <w:r w:rsidRPr="00CA0B88">
              <w:rPr>
                <w:color w:val="000000"/>
                <w:sz w:val="20"/>
                <w:szCs w:val="20"/>
              </w:rPr>
              <w:t xml:space="preserve"> линейно-технический цех</w:t>
            </w:r>
          </w:p>
        </w:tc>
      </w:tr>
      <w:tr w:rsidR="003A18E4" w:rsidRPr="00CA0B88" w:rsidTr="003A18E4">
        <w:trPr>
          <w:trHeight w:val="597"/>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Сибайский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Акъярский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Сибайский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Баймакский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Сибайский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Зилаирский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Сибайский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Сибайский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Ишимбайский</w:t>
            </w:r>
            <w:proofErr w:type="spellEnd"/>
            <w:r w:rsidRPr="00CA0B88">
              <w:rPr>
                <w:color w:val="000000"/>
                <w:sz w:val="20"/>
                <w:szCs w:val="20"/>
              </w:rPr>
              <w:t xml:space="preserve"> линейно-технический цех</w:t>
            </w:r>
          </w:p>
        </w:tc>
      </w:tr>
      <w:tr w:rsidR="003A18E4" w:rsidRPr="00CA0B88" w:rsidTr="003A18E4">
        <w:trPr>
          <w:trHeight w:val="254"/>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Красноусольский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Салаватский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Стерлибашевский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Толбазинский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Стерлитамакский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Федоровский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Бакалинский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Буздякский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Октябрьский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Чекмагушевский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Шаранский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Туймазинский</w:t>
            </w:r>
            <w:proofErr w:type="spellEnd"/>
            <w:r w:rsidRPr="00CA0B88">
              <w:rPr>
                <w:color w:val="000000"/>
                <w:sz w:val="20"/>
                <w:szCs w:val="20"/>
              </w:rPr>
              <w:t xml:space="preserve">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proofErr w:type="spellStart"/>
            <w:r w:rsidRPr="00CA0B88">
              <w:rPr>
                <w:color w:val="000000"/>
                <w:sz w:val="20"/>
                <w:szCs w:val="20"/>
              </w:rPr>
              <w:t>Языковский</w:t>
            </w:r>
            <w:proofErr w:type="spellEnd"/>
            <w:r w:rsidRPr="00CA0B88">
              <w:rPr>
                <w:color w:val="000000"/>
                <w:sz w:val="20"/>
                <w:szCs w:val="20"/>
              </w:rPr>
              <w:t xml:space="preserve"> линейно-технический цех</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"Благовещенский"</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w:t>
            </w:r>
            <w:proofErr w:type="spellStart"/>
            <w:r w:rsidRPr="00CA0B88">
              <w:rPr>
                <w:color w:val="000000"/>
                <w:sz w:val="20"/>
                <w:szCs w:val="20"/>
              </w:rPr>
              <w:t>Иглинский</w:t>
            </w:r>
            <w:proofErr w:type="spellEnd"/>
            <w:r w:rsidRPr="00CA0B88">
              <w:rPr>
                <w:color w:val="000000"/>
                <w:sz w:val="20"/>
                <w:szCs w:val="20"/>
              </w:rPr>
              <w:t>"</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w:t>
            </w:r>
            <w:proofErr w:type="spellStart"/>
            <w:r w:rsidRPr="00CA0B88">
              <w:rPr>
                <w:color w:val="000000"/>
                <w:sz w:val="20"/>
                <w:szCs w:val="20"/>
              </w:rPr>
              <w:t>Кармаскалинский</w:t>
            </w:r>
            <w:proofErr w:type="spellEnd"/>
            <w:r w:rsidRPr="00CA0B88">
              <w:rPr>
                <w:color w:val="000000"/>
                <w:sz w:val="20"/>
                <w:szCs w:val="20"/>
              </w:rPr>
              <w:t>"</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w:t>
            </w:r>
            <w:proofErr w:type="spellStart"/>
            <w:r w:rsidRPr="00CA0B88">
              <w:rPr>
                <w:color w:val="000000"/>
                <w:sz w:val="20"/>
                <w:szCs w:val="20"/>
              </w:rPr>
              <w:t>Кушнаренковский</w:t>
            </w:r>
            <w:proofErr w:type="spellEnd"/>
            <w:r w:rsidRPr="00CA0B88">
              <w:rPr>
                <w:color w:val="000000"/>
                <w:sz w:val="20"/>
                <w:szCs w:val="20"/>
              </w:rPr>
              <w:t>"</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"Уфимский"</w:t>
            </w:r>
          </w:p>
        </w:tc>
      </w:tr>
      <w:tr w:rsidR="003A18E4" w:rsidRPr="00CA0B88" w:rsidTr="003A18E4">
        <w:trPr>
          <w:trHeight w:val="239"/>
        </w:trPr>
        <w:tc>
          <w:tcPr>
            <w:tcW w:w="5616" w:type="dxa"/>
            <w:tcBorders>
              <w:top w:val="nil"/>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nil"/>
              <w:left w:val="nil"/>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Линейно-технический цех "</w:t>
            </w:r>
            <w:proofErr w:type="spellStart"/>
            <w:r w:rsidRPr="00CA0B88">
              <w:rPr>
                <w:color w:val="000000"/>
                <w:sz w:val="20"/>
                <w:szCs w:val="20"/>
              </w:rPr>
              <w:t>Чишминский</w:t>
            </w:r>
            <w:proofErr w:type="spellEnd"/>
            <w:r w:rsidRPr="00CA0B88">
              <w:rPr>
                <w:color w:val="000000"/>
                <w:sz w:val="20"/>
                <w:szCs w:val="20"/>
              </w:rPr>
              <w:t>"</w:t>
            </w:r>
          </w:p>
        </w:tc>
      </w:tr>
      <w:tr w:rsidR="003A18E4" w:rsidRPr="00CA0B88" w:rsidTr="003A18E4">
        <w:trPr>
          <w:trHeight w:val="597"/>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8E4" w:rsidRPr="00CA0B88" w:rsidRDefault="003A18E4" w:rsidP="008B1F91">
            <w:pPr>
              <w:rPr>
                <w:color w:val="000000"/>
                <w:sz w:val="20"/>
                <w:szCs w:val="20"/>
              </w:rPr>
            </w:pPr>
            <w:r w:rsidRPr="00CA0B88">
              <w:rPr>
                <w:color w:val="000000"/>
                <w:sz w:val="20"/>
                <w:szCs w:val="20"/>
              </w:rPr>
              <w:t>Центральный межрайонный центр технической эксплуатации телекоммуникаций</w:t>
            </w:r>
          </w:p>
        </w:tc>
        <w:tc>
          <w:tcPr>
            <w:tcW w:w="4296" w:type="dxa"/>
            <w:tcBorders>
              <w:top w:val="single" w:sz="4" w:space="0" w:color="auto"/>
              <w:left w:val="nil"/>
              <w:bottom w:val="single" w:sz="4" w:space="0" w:color="auto"/>
              <w:right w:val="single" w:sz="4" w:space="0" w:color="auto"/>
            </w:tcBorders>
            <w:shd w:val="clear" w:color="auto" w:fill="auto"/>
            <w:noWrap/>
            <w:vAlign w:val="bottom"/>
            <w:hideMark/>
          </w:tcPr>
          <w:p w:rsidR="003A18E4" w:rsidRPr="00CA0B88" w:rsidRDefault="003A18E4" w:rsidP="008B1F91">
            <w:pPr>
              <w:jc w:val="center"/>
              <w:rPr>
                <w:color w:val="000000"/>
                <w:sz w:val="20"/>
                <w:szCs w:val="20"/>
              </w:rPr>
            </w:pPr>
            <w:r w:rsidRPr="00CA0B88">
              <w:rPr>
                <w:color w:val="000000"/>
                <w:sz w:val="20"/>
                <w:szCs w:val="20"/>
              </w:rPr>
              <w:t xml:space="preserve">Архангельский участок </w:t>
            </w:r>
            <w:proofErr w:type="spellStart"/>
            <w:r w:rsidRPr="00CA0B88">
              <w:rPr>
                <w:color w:val="000000"/>
                <w:sz w:val="20"/>
                <w:szCs w:val="20"/>
              </w:rPr>
              <w:t>Кармаскалинского</w:t>
            </w:r>
            <w:proofErr w:type="spellEnd"/>
            <w:r w:rsidRPr="00CA0B88">
              <w:rPr>
                <w:color w:val="000000"/>
                <w:sz w:val="20"/>
                <w:szCs w:val="20"/>
              </w:rPr>
              <w:t xml:space="preserve"> ЛТЦ</w:t>
            </w:r>
          </w:p>
        </w:tc>
      </w:tr>
    </w:tbl>
    <w:p w:rsidR="003A18E4" w:rsidRDefault="003A18E4" w:rsidP="003A18E4">
      <w:pPr>
        <w:tabs>
          <w:tab w:val="left" w:pos="2730"/>
        </w:tabs>
      </w:pPr>
    </w:p>
    <w:p w:rsidR="003A18E4" w:rsidRDefault="003A18E4" w:rsidP="003A18E4">
      <w:pPr>
        <w:tabs>
          <w:tab w:val="left" w:pos="2730"/>
        </w:tabs>
      </w:pPr>
    </w:p>
    <w:p w:rsidR="003A18E4" w:rsidRPr="00D5215A" w:rsidRDefault="003A18E4" w:rsidP="003A18E4">
      <w:pPr>
        <w:tabs>
          <w:tab w:val="left" w:pos="2730"/>
        </w:tabs>
      </w:pPr>
      <w:r>
        <w:tab/>
      </w:r>
    </w:p>
    <w:tbl>
      <w:tblPr>
        <w:tblW w:w="0" w:type="auto"/>
        <w:jc w:val="center"/>
        <w:tblLook w:val="04A0" w:firstRow="1" w:lastRow="0" w:firstColumn="1" w:lastColumn="0" w:noHBand="0" w:noVBand="1"/>
      </w:tblPr>
      <w:tblGrid>
        <w:gridCol w:w="4570"/>
        <w:gridCol w:w="4784"/>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sidRPr="008D387F">
              <w:rPr>
                <w:b/>
                <w:sz w:val="22"/>
                <w:szCs w:val="22"/>
              </w:rPr>
              <w:t>___________________/</w:t>
            </w:r>
            <w:r>
              <w:rPr>
                <w:b/>
                <w:sz w:val="22"/>
                <w:szCs w:val="22"/>
              </w:rPr>
              <w:t xml:space="preserve"> </w:t>
            </w:r>
            <w:proofErr w:type="spellStart"/>
            <w:r>
              <w:rPr>
                <w:b/>
                <w:sz w:val="22"/>
                <w:szCs w:val="22"/>
              </w:rPr>
              <w:t>Галимов</w:t>
            </w:r>
            <w:proofErr w:type="spellEnd"/>
            <w:r>
              <w:rPr>
                <w:b/>
                <w:sz w:val="22"/>
                <w:szCs w:val="22"/>
              </w:rPr>
              <w:t xml:space="preserve"> И.М.</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________________</w:t>
            </w:r>
            <w:r w:rsidRPr="008D387F">
              <w:rPr>
                <w:b/>
                <w:sz w:val="22"/>
                <w:szCs w:val="22"/>
              </w:rPr>
              <w:t>___/</w:t>
            </w:r>
            <w:proofErr w:type="spellStart"/>
            <w:r w:rsidRPr="008D387F">
              <w:rPr>
                <w:b/>
                <w:sz w:val="22"/>
                <w:szCs w:val="22"/>
              </w:rPr>
              <w:t>Долгоаршинных</w:t>
            </w:r>
            <w:proofErr w:type="spellEnd"/>
            <w:r w:rsidRPr="008D387F">
              <w:rPr>
                <w:b/>
                <w:sz w:val="22"/>
                <w:szCs w:val="22"/>
              </w:rPr>
              <w:t xml:space="preserve"> М.Г./</w:t>
            </w:r>
          </w:p>
        </w:tc>
      </w:tr>
    </w:tbl>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Default="003A18E4" w:rsidP="003A18E4">
      <w:pPr>
        <w:pStyle w:val="afff7"/>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9978FD" w:rsidRDefault="003A18E4" w:rsidP="003A18E4">
      <w:pPr>
        <w:pStyle w:val="afff7"/>
        <w:ind w:left="5954"/>
        <w:jc w:val="right"/>
        <w:rPr>
          <w:rFonts w:ascii="Times New Roman" w:hAnsi="Times New Roman"/>
          <w:sz w:val="20"/>
          <w:szCs w:val="20"/>
        </w:rPr>
      </w:pPr>
    </w:p>
    <w:p w:rsidR="003A18E4" w:rsidRPr="00D764FA" w:rsidRDefault="003A18E4" w:rsidP="003A18E4">
      <w:pPr>
        <w:pStyle w:val="afff7"/>
        <w:ind w:left="5954"/>
        <w:jc w:val="right"/>
        <w:rPr>
          <w:rFonts w:ascii="Times New Roman" w:hAnsi="Times New Roman"/>
          <w:sz w:val="20"/>
          <w:szCs w:val="20"/>
        </w:rPr>
      </w:pPr>
      <w:r>
        <w:rPr>
          <w:rFonts w:ascii="Times New Roman" w:hAnsi="Times New Roman"/>
          <w:sz w:val="20"/>
          <w:szCs w:val="20"/>
        </w:rPr>
        <w:t>Приложение № 4</w:t>
      </w:r>
      <w:r w:rsidRPr="00D764FA">
        <w:rPr>
          <w:rFonts w:ascii="Times New Roman" w:hAnsi="Times New Roman"/>
          <w:sz w:val="20"/>
          <w:szCs w:val="20"/>
        </w:rPr>
        <w:t>.</w:t>
      </w:r>
      <w:r>
        <w:rPr>
          <w:rFonts w:ascii="Times New Roman" w:hAnsi="Times New Roman"/>
          <w:sz w:val="20"/>
          <w:szCs w:val="20"/>
        </w:rPr>
        <w:t>2</w:t>
      </w:r>
      <w:r w:rsidRPr="00D764FA">
        <w:rPr>
          <w:rFonts w:ascii="Times New Roman" w:hAnsi="Times New Roman"/>
          <w:sz w:val="20"/>
          <w:szCs w:val="20"/>
        </w:rPr>
        <w:t>.</w:t>
      </w:r>
    </w:p>
    <w:p w:rsidR="003A18E4" w:rsidRPr="00D764FA" w:rsidRDefault="003A18E4" w:rsidP="003A18E4">
      <w:pPr>
        <w:pStyle w:val="afff7"/>
        <w:ind w:left="5954"/>
        <w:jc w:val="right"/>
        <w:rPr>
          <w:rFonts w:ascii="Times New Roman" w:hAnsi="Times New Roman"/>
          <w:sz w:val="20"/>
          <w:szCs w:val="20"/>
        </w:rPr>
      </w:pPr>
      <w:r w:rsidRPr="00D764FA">
        <w:rPr>
          <w:rFonts w:ascii="Times New Roman" w:hAnsi="Times New Roman"/>
          <w:sz w:val="20"/>
          <w:szCs w:val="20"/>
        </w:rPr>
        <w:t xml:space="preserve">к Технологическому регламенту </w:t>
      </w:r>
    </w:p>
    <w:p w:rsidR="003A18E4" w:rsidRPr="00D764FA" w:rsidRDefault="003A18E4" w:rsidP="003A18E4">
      <w:pPr>
        <w:pStyle w:val="afff7"/>
        <w:ind w:left="5954"/>
        <w:jc w:val="right"/>
        <w:rPr>
          <w:rFonts w:ascii="Times New Roman" w:hAnsi="Times New Roman"/>
          <w:sz w:val="20"/>
          <w:szCs w:val="20"/>
        </w:rPr>
      </w:pPr>
      <w:r w:rsidRPr="00D764FA">
        <w:rPr>
          <w:rFonts w:ascii="Times New Roman" w:hAnsi="Times New Roman"/>
          <w:sz w:val="20"/>
          <w:szCs w:val="20"/>
        </w:rPr>
        <w:t>от «__» ___________20</w:t>
      </w:r>
      <w:r>
        <w:rPr>
          <w:rFonts w:ascii="Times New Roman" w:hAnsi="Times New Roman"/>
          <w:sz w:val="20"/>
          <w:szCs w:val="20"/>
        </w:rPr>
        <w:t>__</w:t>
      </w:r>
      <w:r w:rsidRPr="00D764FA">
        <w:rPr>
          <w:rFonts w:ascii="Times New Roman" w:hAnsi="Times New Roman"/>
          <w:sz w:val="20"/>
          <w:szCs w:val="20"/>
        </w:rPr>
        <w:t>г.</w:t>
      </w:r>
    </w:p>
    <w:p w:rsidR="003A18E4" w:rsidRDefault="003A18E4" w:rsidP="003A18E4">
      <w:pPr>
        <w:jc w:val="center"/>
      </w:pPr>
    </w:p>
    <w:p w:rsidR="003A18E4" w:rsidRDefault="003A18E4" w:rsidP="003A18E4">
      <w:pPr>
        <w:jc w:val="center"/>
      </w:pPr>
    </w:p>
    <w:p w:rsidR="003A18E4" w:rsidRDefault="003A18E4" w:rsidP="003A18E4">
      <w:pPr>
        <w:jc w:val="center"/>
      </w:pPr>
    </w:p>
    <w:p w:rsidR="003A18E4" w:rsidRPr="00D764FA" w:rsidRDefault="003A18E4" w:rsidP="003A18E4">
      <w:pPr>
        <w:jc w:val="center"/>
        <w:rPr>
          <w:b/>
          <w:sz w:val="22"/>
          <w:szCs w:val="22"/>
        </w:rPr>
      </w:pPr>
      <w:r w:rsidRPr="00D764FA">
        <w:rPr>
          <w:b/>
          <w:sz w:val="22"/>
          <w:szCs w:val="22"/>
        </w:rPr>
        <w:t xml:space="preserve">Реестр передаваемых </w:t>
      </w:r>
      <w:r w:rsidRPr="00A65CC0">
        <w:rPr>
          <w:b/>
        </w:rPr>
        <w:t>предупреждений о наличии задолженности по услугам связи</w:t>
      </w:r>
    </w:p>
    <w:p w:rsidR="003A18E4" w:rsidRPr="00D764FA" w:rsidRDefault="003A18E4" w:rsidP="003A18E4">
      <w:pPr>
        <w:jc w:val="center"/>
        <w:rPr>
          <w:b/>
          <w:sz w:val="22"/>
          <w:szCs w:val="22"/>
        </w:rPr>
      </w:pPr>
    </w:p>
    <w:p w:rsidR="003A18E4" w:rsidRPr="00D764FA" w:rsidRDefault="003A18E4" w:rsidP="003A18E4">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690"/>
        <w:gridCol w:w="4501"/>
      </w:tblGrid>
      <w:tr w:rsidR="003A18E4" w:rsidRPr="00D764FA" w:rsidTr="008B1F91">
        <w:trPr>
          <w:jc w:val="center"/>
        </w:trPr>
        <w:tc>
          <w:tcPr>
            <w:tcW w:w="821" w:type="dxa"/>
          </w:tcPr>
          <w:p w:rsidR="003A18E4" w:rsidRPr="00D9461E" w:rsidRDefault="003A18E4" w:rsidP="008B1F91">
            <w:pPr>
              <w:jc w:val="center"/>
              <w:rPr>
                <w:sz w:val="22"/>
                <w:szCs w:val="22"/>
              </w:rPr>
            </w:pPr>
            <w:r w:rsidRPr="00D9461E">
              <w:rPr>
                <w:sz w:val="22"/>
                <w:szCs w:val="22"/>
              </w:rPr>
              <w:t>№ п/п</w:t>
            </w:r>
          </w:p>
        </w:tc>
        <w:tc>
          <w:tcPr>
            <w:tcW w:w="3690" w:type="dxa"/>
          </w:tcPr>
          <w:p w:rsidR="003A18E4" w:rsidRPr="00683494" w:rsidRDefault="003A18E4" w:rsidP="008B1F91">
            <w:pPr>
              <w:jc w:val="center"/>
              <w:rPr>
                <w:sz w:val="22"/>
                <w:szCs w:val="22"/>
                <w:highlight w:val="yellow"/>
              </w:rPr>
            </w:pPr>
            <w:r w:rsidRPr="00746A62">
              <w:rPr>
                <w:sz w:val="20"/>
                <w:szCs w:val="20"/>
              </w:rPr>
              <w:t xml:space="preserve">Территория доставки </w:t>
            </w:r>
            <w:r w:rsidRPr="00BF6290">
              <w:t>предупреждений о наличии задолженности по услугам связи</w:t>
            </w:r>
          </w:p>
        </w:tc>
        <w:tc>
          <w:tcPr>
            <w:tcW w:w="4501" w:type="dxa"/>
          </w:tcPr>
          <w:p w:rsidR="003A18E4" w:rsidRPr="00D9461E" w:rsidRDefault="003A18E4" w:rsidP="008B1F91">
            <w:pPr>
              <w:jc w:val="center"/>
              <w:rPr>
                <w:sz w:val="22"/>
                <w:szCs w:val="22"/>
              </w:rPr>
            </w:pPr>
            <w:r w:rsidRPr="00D9461E">
              <w:rPr>
                <w:sz w:val="22"/>
                <w:szCs w:val="22"/>
              </w:rPr>
              <w:t xml:space="preserve">Количество </w:t>
            </w:r>
            <w:r w:rsidRPr="00BF6290">
              <w:t>предупреждений о наличии задолженности по услугам связи</w:t>
            </w:r>
          </w:p>
        </w:tc>
      </w:tr>
      <w:tr w:rsidR="003A18E4" w:rsidRPr="00D764FA" w:rsidTr="008B1F91">
        <w:trPr>
          <w:jc w:val="center"/>
        </w:trPr>
        <w:tc>
          <w:tcPr>
            <w:tcW w:w="821" w:type="dxa"/>
          </w:tcPr>
          <w:p w:rsidR="003A18E4" w:rsidRPr="00D9461E" w:rsidRDefault="003A18E4" w:rsidP="008B1F91">
            <w:pPr>
              <w:jc w:val="center"/>
              <w:rPr>
                <w:sz w:val="22"/>
                <w:szCs w:val="22"/>
              </w:rPr>
            </w:pPr>
            <w:r w:rsidRPr="00D9461E">
              <w:rPr>
                <w:sz w:val="22"/>
                <w:szCs w:val="22"/>
              </w:rPr>
              <w:t>1</w:t>
            </w:r>
          </w:p>
        </w:tc>
        <w:tc>
          <w:tcPr>
            <w:tcW w:w="3690" w:type="dxa"/>
          </w:tcPr>
          <w:p w:rsidR="003A18E4" w:rsidRPr="00D9461E" w:rsidRDefault="003A18E4" w:rsidP="008B1F91">
            <w:pPr>
              <w:jc w:val="center"/>
              <w:rPr>
                <w:sz w:val="22"/>
                <w:szCs w:val="22"/>
              </w:rPr>
            </w:pPr>
          </w:p>
        </w:tc>
        <w:tc>
          <w:tcPr>
            <w:tcW w:w="4501" w:type="dxa"/>
          </w:tcPr>
          <w:p w:rsidR="003A18E4" w:rsidRPr="00D9461E" w:rsidRDefault="003A18E4" w:rsidP="008B1F91">
            <w:pPr>
              <w:jc w:val="center"/>
              <w:rPr>
                <w:sz w:val="22"/>
                <w:szCs w:val="22"/>
              </w:rPr>
            </w:pPr>
          </w:p>
        </w:tc>
      </w:tr>
      <w:tr w:rsidR="003A18E4" w:rsidRPr="00D764FA" w:rsidTr="008B1F91">
        <w:trPr>
          <w:jc w:val="center"/>
        </w:trPr>
        <w:tc>
          <w:tcPr>
            <w:tcW w:w="821" w:type="dxa"/>
          </w:tcPr>
          <w:p w:rsidR="003A18E4" w:rsidRPr="00D9461E" w:rsidRDefault="003A18E4" w:rsidP="008B1F91">
            <w:pPr>
              <w:jc w:val="center"/>
              <w:rPr>
                <w:sz w:val="22"/>
                <w:szCs w:val="22"/>
              </w:rPr>
            </w:pPr>
            <w:r w:rsidRPr="00D9461E">
              <w:rPr>
                <w:sz w:val="22"/>
                <w:szCs w:val="22"/>
              </w:rPr>
              <w:t>2</w:t>
            </w:r>
          </w:p>
        </w:tc>
        <w:tc>
          <w:tcPr>
            <w:tcW w:w="3690" w:type="dxa"/>
          </w:tcPr>
          <w:p w:rsidR="003A18E4" w:rsidRPr="00D9461E" w:rsidRDefault="003A18E4" w:rsidP="008B1F91">
            <w:pPr>
              <w:jc w:val="center"/>
              <w:rPr>
                <w:sz w:val="22"/>
                <w:szCs w:val="22"/>
              </w:rPr>
            </w:pPr>
          </w:p>
        </w:tc>
        <w:tc>
          <w:tcPr>
            <w:tcW w:w="4501" w:type="dxa"/>
          </w:tcPr>
          <w:p w:rsidR="003A18E4" w:rsidRPr="00D9461E" w:rsidRDefault="003A18E4" w:rsidP="008B1F91">
            <w:pPr>
              <w:jc w:val="center"/>
              <w:rPr>
                <w:sz w:val="22"/>
                <w:szCs w:val="22"/>
              </w:rPr>
            </w:pPr>
          </w:p>
        </w:tc>
      </w:tr>
      <w:tr w:rsidR="003A18E4" w:rsidRPr="00D764FA" w:rsidTr="008B1F91">
        <w:trPr>
          <w:jc w:val="center"/>
        </w:trPr>
        <w:tc>
          <w:tcPr>
            <w:tcW w:w="821" w:type="dxa"/>
          </w:tcPr>
          <w:p w:rsidR="003A18E4" w:rsidRPr="00D9461E" w:rsidRDefault="003A18E4" w:rsidP="008B1F91">
            <w:pPr>
              <w:jc w:val="center"/>
              <w:rPr>
                <w:sz w:val="22"/>
                <w:szCs w:val="22"/>
              </w:rPr>
            </w:pPr>
            <w:r w:rsidRPr="00D9461E">
              <w:rPr>
                <w:sz w:val="22"/>
                <w:szCs w:val="22"/>
              </w:rPr>
              <w:t>3</w:t>
            </w:r>
          </w:p>
        </w:tc>
        <w:tc>
          <w:tcPr>
            <w:tcW w:w="3690" w:type="dxa"/>
          </w:tcPr>
          <w:p w:rsidR="003A18E4" w:rsidRPr="00D9461E" w:rsidRDefault="003A18E4" w:rsidP="008B1F91">
            <w:pPr>
              <w:jc w:val="center"/>
              <w:rPr>
                <w:sz w:val="22"/>
                <w:szCs w:val="22"/>
              </w:rPr>
            </w:pPr>
          </w:p>
        </w:tc>
        <w:tc>
          <w:tcPr>
            <w:tcW w:w="4501" w:type="dxa"/>
          </w:tcPr>
          <w:p w:rsidR="003A18E4" w:rsidRPr="00D9461E" w:rsidRDefault="003A18E4" w:rsidP="008B1F91">
            <w:pPr>
              <w:jc w:val="center"/>
              <w:rPr>
                <w:sz w:val="22"/>
                <w:szCs w:val="22"/>
              </w:rPr>
            </w:pPr>
          </w:p>
        </w:tc>
      </w:tr>
    </w:tbl>
    <w:p w:rsidR="003A18E4" w:rsidRPr="00D764FA" w:rsidRDefault="003A18E4" w:rsidP="003A18E4">
      <w:pPr>
        <w:jc w:val="center"/>
        <w:rPr>
          <w:b/>
          <w:sz w:val="22"/>
          <w:szCs w:val="22"/>
        </w:rPr>
      </w:pPr>
    </w:p>
    <w:p w:rsidR="003A18E4" w:rsidRPr="00D764FA" w:rsidRDefault="003A18E4" w:rsidP="003A18E4">
      <w:pPr>
        <w:tabs>
          <w:tab w:val="left" w:pos="5580"/>
          <w:tab w:val="left" w:pos="6162"/>
        </w:tabs>
        <w:ind w:firstLine="1080"/>
        <w:rPr>
          <w:b/>
          <w:sz w:val="22"/>
          <w:szCs w:val="22"/>
        </w:rPr>
      </w:pPr>
      <w:r w:rsidRPr="00D764FA">
        <w:rPr>
          <w:b/>
          <w:sz w:val="22"/>
          <w:szCs w:val="22"/>
        </w:rPr>
        <w:t>Итого: ________________________</w:t>
      </w:r>
    </w:p>
    <w:p w:rsidR="003A18E4" w:rsidRPr="00D764FA" w:rsidRDefault="003A18E4" w:rsidP="003A18E4">
      <w:pPr>
        <w:tabs>
          <w:tab w:val="left" w:pos="5580"/>
          <w:tab w:val="left" w:pos="6162"/>
        </w:tabs>
        <w:ind w:firstLine="1080"/>
        <w:rPr>
          <w:b/>
          <w:sz w:val="22"/>
          <w:szCs w:val="22"/>
        </w:rPr>
      </w:pPr>
    </w:p>
    <w:p w:rsidR="003A18E4" w:rsidRDefault="003A18E4" w:rsidP="003A18E4">
      <w:pPr>
        <w:tabs>
          <w:tab w:val="left" w:pos="5580"/>
          <w:tab w:val="left" w:pos="6162"/>
        </w:tabs>
        <w:ind w:firstLine="1080"/>
        <w:rPr>
          <w:b/>
          <w:sz w:val="22"/>
          <w:szCs w:val="22"/>
        </w:rPr>
      </w:pPr>
    </w:p>
    <w:p w:rsidR="003A18E4" w:rsidRPr="00D764FA" w:rsidRDefault="003A18E4" w:rsidP="003A18E4">
      <w:pPr>
        <w:tabs>
          <w:tab w:val="left" w:pos="5580"/>
          <w:tab w:val="left" w:pos="6162"/>
        </w:tabs>
        <w:ind w:firstLine="1080"/>
        <w:rPr>
          <w:b/>
          <w:sz w:val="22"/>
          <w:szCs w:val="22"/>
        </w:rPr>
      </w:pPr>
    </w:p>
    <w:p w:rsidR="003A18E4" w:rsidRPr="00D764FA" w:rsidRDefault="003A18E4" w:rsidP="003A18E4">
      <w:pPr>
        <w:tabs>
          <w:tab w:val="left" w:pos="5580"/>
          <w:tab w:val="left" w:pos="6162"/>
        </w:tabs>
        <w:ind w:firstLine="1080"/>
        <w:rPr>
          <w:b/>
          <w:sz w:val="22"/>
          <w:szCs w:val="22"/>
        </w:rPr>
      </w:pPr>
    </w:p>
    <w:p w:rsidR="003A18E4" w:rsidRPr="00D764FA" w:rsidRDefault="003A18E4" w:rsidP="003A18E4">
      <w:pPr>
        <w:tabs>
          <w:tab w:val="left" w:pos="5580"/>
          <w:tab w:val="left" w:pos="6162"/>
        </w:tabs>
        <w:ind w:firstLine="1080"/>
        <w:rPr>
          <w:b/>
          <w:sz w:val="22"/>
          <w:szCs w:val="22"/>
        </w:rPr>
      </w:pPr>
    </w:p>
    <w:p w:rsidR="003A18E4" w:rsidRPr="00D764FA" w:rsidRDefault="003A18E4" w:rsidP="003A18E4">
      <w:pPr>
        <w:tabs>
          <w:tab w:val="left" w:pos="5580"/>
          <w:tab w:val="left" w:pos="6162"/>
        </w:tabs>
        <w:ind w:firstLine="1080"/>
        <w:rPr>
          <w:b/>
          <w:sz w:val="22"/>
          <w:szCs w:val="22"/>
        </w:rPr>
      </w:pPr>
    </w:p>
    <w:p w:rsidR="003A18E4" w:rsidRPr="00D764FA" w:rsidRDefault="003A18E4" w:rsidP="003A18E4">
      <w:pPr>
        <w:tabs>
          <w:tab w:val="left" w:pos="5580"/>
          <w:tab w:val="left" w:pos="6162"/>
        </w:tabs>
        <w:ind w:firstLine="1080"/>
        <w:rPr>
          <w:b/>
          <w:sz w:val="22"/>
          <w:szCs w:val="22"/>
        </w:rPr>
      </w:pPr>
      <w:r w:rsidRPr="00D764FA">
        <w:rPr>
          <w:b/>
          <w:sz w:val="22"/>
          <w:szCs w:val="22"/>
        </w:rPr>
        <w:t xml:space="preserve"> </w:t>
      </w:r>
    </w:p>
    <w:p w:rsidR="003A18E4" w:rsidRPr="00D764FA" w:rsidRDefault="003A18E4" w:rsidP="003A18E4">
      <w:pPr>
        <w:tabs>
          <w:tab w:val="left" w:pos="5580"/>
          <w:tab w:val="left" w:pos="6162"/>
        </w:tabs>
        <w:ind w:firstLine="1080"/>
        <w:rPr>
          <w:b/>
          <w:sz w:val="22"/>
          <w:szCs w:val="22"/>
        </w:rPr>
      </w:pPr>
    </w:p>
    <w:tbl>
      <w:tblPr>
        <w:tblW w:w="0" w:type="auto"/>
        <w:jc w:val="center"/>
        <w:tblLook w:val="04A0" w:firstRow="1" w:lastRow="0" w:firstColumn="1" w:lastColumn="0" w:noHBand="0" w:noVBand="1"/>
      </w:tblPr>
      <w:tblGrid>
        <w:gridCol w:w="4608"/>
        <w:gridCol w:w="4746"/>
      </w:tblGrid>
      <w:tr w:rsidR="003A18E4" w:rsidRPr="008D387F" w:rsidTr="008B1F91">
        <w:trPr>
          <w:trHeight w:val="259"/>
          <w:jc w:val="center"/>
        </w:trPr>
        <w:tc>
          <w:tcPr>
            <w:tcW w:w="4891" w:type="dxa"/>
            <w:shd w:val="clear" w:color="auto" w:fill="auto"/>
            <w:vAlign w:val="center"/>
          </w:tcPr>
          <w:p w:rsidR="003A18E4" w:rsidRPr="008D387F" w:rsidRDefault="003A18E4" w:rsidP="008B1F91">
            <w:pPr>
              <w:jc w:val="center"/>
              <w:rPr>
                <w:sz w:val="22"/>
                <w:szCs w:val="22"/>
              </w:rPr>
            </w:pPr>
            <w:r w:rsidRPr="008D387F">
              <w:rPr>
                <w:b/>
                <w:sz w:val="22"/>
                <w:szCs w:val="22"/>
              </w:rPr>
              <w:t>Исполнитель</w:t>
            </w:r>
          </w:p>
        </w:tc>
        <w:tc>
          <w:tcPr>
            <w:tcW w:w="4892" w:type="dxa"/>
            <w:shd w:val="clear" w:color="auto" w:fill="auto"/>
            <w:vAlign w:val="center"/>
          </w:tcPr>
          <w:p w:rsidR="003A18E4" w:rsidRPr="008D387F" w:rsidRDefault="003A18E4" w:rsidP="008B1F91">
            <w:pPr>
              <w:jc w:val="center"/>
              <w:rPr>
                <w:sz w:val="22"/>
                <w:szCs w:val="22"/>
              </w:rPr>
            </w:pPr>
            <w:r w:rsidRPr="008D387F">
              <w:rPr>
                <w:b/>
                <w:sz w:val="22"/>
                <w:szCs w:val="22"/>
              </w:rPr>
              <w:t>Заказчик</w:t>
            </w: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b/>
                <w:sz w:val="22"/>
                <w:szCs w:val="22"/>
              </w:rPr>
            </w:pPr>
            <w:r w:rsidRPr="008D387F">
              <w:rPr>
                <w:b/>
                <w:sz w:val="22"/>
                <w:szCs w:val="22"/>
              </w:rPr>
              <w:t>Директор</w:t>
            </w:r>
          </w:p>
          <w:p w:rsidR="003A18E4" w:rsidRPr="008D387F" w:rsidRDefault="003A18E4" w:rsidP="008B1F91">
            <w:pPr>
              <w:rPr>
                <w:sz w:val="22"/>
                <w:szCs w:val="22"/>
              </w:rPr>
            </w:pPr>
          </w:p>
        </w:tc>
        <w:tc>
          <w:tcPr>
            <w:tcW w:w="4892" w:type="dxa"/>
            <w:shd w:val="clear" w:color="auto" w:fill="auto"/>
            <w:vAlign w:val="center"/>
          </w:tcPr>
          <w:p w:rsidR="003A18E4" w:rsidRPr="008D387F" w:rsidRDefault="003A18E4" w:rsidP="008B1F91">
            <w:pPr>
              <w:rPr>
                <w:b/>
                <w:sz w:val="22"/>
                <w:szCs w:val="22"/>
              </w:rPr>
            </w:pPr>
            <w:r w:rsidRPr="008D387F">
              <w:rPr>
                <w:b/>
                <w:sz w:val="22"/>
                <w:szCs w:val="22"/>
              </w:rPr>
              <w:t>Генеральный директор</w:t>
            </w:r>
          </w:p>
          <w:p w:rsidR="003A18E4" w:rsidRPr="008D387F" w:rsidRDefault="003A18E4" w:rsidP="008B1F91">
            <w:pPr>
              <w:rPr>
                <w:sz w:val="22"/>
                <w:szCs w:val="22"/>
              </w:rPr>
            </w:pPr>
            <w:r w:rsidRPr="008D387F">
              <w:rPr>
                <w:sz w:val="22"/>
                <w:szCs w:val="22"/>
              </w:rPr>
              <w:t>ПАО «Башинформсвязь»</w:t>
            </w:r>
          </w:p>
          <w:p w:rsidR="003A18E4" w:rsidRPr="008D387F" w:rsidRDefault="003A18E4" w:rsidP="008B1F91">
            <w:pPr>
              <w:rPr>
                <w:sz w:val="22"/>
                <w:szCs w:val="22"/>
              </w:rPr>
            </w:pPr>
          </w:p>
        </w:tc>
      </w:tr>
      <w:tr w:rsidR="003A18E4" w:rsidRPr="008D387F" w:rsidTr="008B1F91">
        <w:trPr>
          <w:trHeight w:val="259"/>
          <w:jc w:val="center"/>
        </w:trPr>
        <w:tc>
          <w:tcPr>
            <w:tcW w:w="4891" w:type="dxa"/>
            <w:shd w:val="clear" w:color="auto" w:fill="auto"/>
            <w:vAlign w:val="center"/>
          </w:tcPr>
          <w:p w:rsidR="003A18E4" w:rsidRPr="008D387F" w:rsidRDefault="003A18E4" w:rsidP="008B1F91">
            <w:pPr>
              <w:rPr>
                <w:sz w:val="22"/>
                <w:szCs w:val="22"/>
              </w:rPr>
            </w:pPr>
            <w:r w:rsidRPr="008D387F">
              <w:rPr>
                <w:b/>
                <w:sz w:val="22"/>
                <w:szCs w:val="22"/>
              </w:rPr>
              <w:t>___________________/</w:t>
            </w:r>
            <w:proofErr w:type="spellStart"/>
            <w:r>
              <w:rPr>
                <w:b/>
                <w:sz w:val="22"/>
                <w:szCs w:val="22"/>
              </w:rPr>
              <w:t>Галимов</w:t>
            </w:r>
            <w:proofErr w:type="spellEnd"/>
            <w:r>
              <w:rPr>
                <w:b/>
                <w:sz w:val="22"/>
                <w:szCs w:val="22"/>
              </w:rPr>
              <w:t xml:space="preserve"> И.М.</w:t>
            </w:r>
            <w:r w:rsidRPr="008D387F">
              <w:rPr>
                <w:b/>
                <w:sz w:val="22"/>
                <w:szCs w:val="22"/>
              </w:rPr>
              <w:t>/</w:t>
            </w:r>
          </w:p>
        </w:tc>
        <w:tc>
          <w:tcPr>
            <w:tcW w:w="4892" w:type="dxa"/>
            <w:shd w:val="clear" w:color="auto" w:fill="auto"/>
            <w:vAlign w:val="center"/>
          </w:tcPr>
          <w:p w:rsidR="003A18E4" w:rsidRPr="008D387F" w:rsidRDefault="003A18E4" w:rsidP="008B1F91">
            <w:pPr>
              <w:rPr>
                <w:sz w:val="22"/>
                <w:szCs w:val="22"/>
              </w:rPr>
            </w:pPr>
            <w:r>
              <w:rPr>
                <w:b/>
                <w:sz w:val="22"/>
                <w:szCs w:val="22"/>
              </w:rPr>
              <w:t>__________________</w:t>
            </w:r>
            <w:r w:rsidRPr="008D387F">
              <w:rPr>
                <w:b/>
                <w:sz w:val="22"/>
                <w:szCs w:val="22"/>
              </w:rPr>
              <w:t>_/</w:t>
            </w:r>
            <w:proofErr w:type="spellStart"/>
            <w:r w:rsidRPr="008D387F">
              <w:rPr>
                <w:b/>
                <w:sz w:val="22"/>
                <w:szCs w:val="22"/>
              </w:rPr>
              <w:t>Долгоаршинных</w:t>
            </w:r>
            <w:proofErr w:type="spellEnd"/>
            <w:r w:rsidRPr="008D387F">
              <w:rPr>
                <w:b/>
                <w:sz w:val="22"/>
                <w:szCs w:val="22"/>
              </w:rPr>
              <w:t xml:space="preserve"> М.Г./</w:t>
            </w:r>
          </w:p>
        </w:tc>
      </w:tr>
    </w:tbl>
    <w:p w:rsidR="003A18E4" w:rsidRPr="00D764FA" w:rsidRDefault="003A18E4" w:rsidP="003A18E4">
      <w:pPr>
        <w:rPr>
          <w:sz w:val="22"/>
          <w:szCs w:val="22"/>
        </w:rPr>
      </w:pPr>
    </w:p>
    <w:p w:rsidR="003A18E4" w:rsidRDefault="003A18E4" w:rsidP="003A18E4">
      <w:pPr>
        <w:ind w:left="360"/>
      </w:pPr>
    </w:p>
    <w:p w:rsidR="003A18E4" w:rsidRDefault="003A18E4" w:rsidP="003A18E4">
      <w:pPr>
        <w:ind w:left="360"/>
      </w:pPr>
    </w:p>
    <w:p w:rsidR="003A18E4" w:rsidRDefault="003A18E4" w:rsidP="003A18E4">
      <w:pPr>
        <w:ind w:left="360"/>
      </w:pPr>
    </w:p>
    <w:p w:rsidR="003A18E4" w:rsidRDefault="003A18E4" w:rsidP="003A18E4">
      <w:pPr>
        <w:ind w:left="360"/>
      </w:pPr>
    </w:p>
    <w:p w:rsidR="003A18E4" w:rsidRDefault="003A18E4" w:rsidP="003A18E4"/>
    <w:p w:rsidR="003A18E4" w:rsidRPr="00BD7F80" w:rsidRDefault="003A18E4" w:rsidP="003A18E4"/>
    <w:p w:rsidR="003A18E4" w:rsidRPr="00D764FA" w:rsidRDefault="003A18E4" w:rsidP="003A18E4">
      <w:pPr>
        <w:ind w:left="360"/>
        <w:rPr>
          <w:lang w:val="en-US"/>
        </w:rPr>
      </w:pPr>
    </w:p>
    <w:p w:rsidR="003A18E4" w:rsidRDefault="003A18E4" w:rsidP="003A18E4">
      <w:pPr>
        <w:ind w:left="360"/>
      </w:pPr>
    </w:p>
    <w:p w:rsidR="003A18E4" w:rsidRDefault="003A18E4" w:rsidP="003A18E4">
      <w:pPr>
        <w:ind w:left="360"/>
      </w:pPr>
    </w:p>
    <w:p w:rsidR="003A18E4" w:rsidRDefault="003A18E4" w:rsidP="003A18E4">
      <w:pPr>
        <w:ind w:left="360"/>
      </w:pPr>
    </w:p>
    <w:p w:rsidR="003A18E4" w:rsidRDefault="003A18E4" w:rsidP="003A18E4">
      <w:pPr>
        <w:ind w:left="360"/>
      </w:pPr>
    </w:p>
    <w:p w:rsidR="003A18E4" w:rsidRDefault="003A18E4" w:rsidP="003A18E4">
      <w:pPr>
        <w:ind w:left="360"/>
      </w:pPr>
    </w:p>
    <w:p w:rsidR="003A18E4" w:rsidRPr="00F97138" w:rsidRDefault="003A18E4" w:rsidP="003A18E4">
      <w:pPr>
        <w:tabs>
          <w:tab w:val="left" w:pos="0"/>
        </w:tabs>
        <w:rPr>
          <w:color w:val="FF0000"/>
          <w:sz w:val="22"/>
          <w:szCs w:val="22"/>
        </w:rPr>
      </w:pPr>
    </w:p>
    <w:p w:rsidR="006F6A20" w:rsidRPr="006F6A20" w:rsidRDefault="006F6A20" w:rsidP="006F6A20">
      <w:pPr>
        <w:rPr>
          <w:rFonts w:eastAsia="MS Mincho"/>
          <w:lang w:val="x-none" w:eastAsia="x-none"/>
        </w:rPr>
      </w:pPr>
    </w:p>
    <w:sectPr w:rsidR="006F6A20" w:rsidRPr="006F6A20" w:rsidSect="004001A2">
      <w:pgSz w:w="11906" w:h="16838"/>
      <w:pgMar w:top="426"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75" w:rsidRDefault="00A75375">
      <w:r>
        <w:separator/>
      </w:r>
    </w:p>
  </w:endnote>
  <w:endnote w:type="continuationSeparator" w:id="0">
    <w:p w:rsidR="00A75375" w:rsidRDefault="00A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75" w:rsidRDefault="00A75375">
      <w:r>
        <w:separator/>
      </w:r>
    </w:p>
  </w:footnote>
  <w:footnote w:type="continuationSeparator" w:id="0">
    <w:p w:rsidR="00A75375" w:rsidRDefault="00A7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10260F">
      <w:rPr>
        <w:noProof/>
      </w:rPr>
      <w:t>13</w:t>
    </w:r>
    <w:r>
      <w:fldChar w:fldCharType="end"/>
    </w:r>
  </w:p>
  <w:p w:rsidR="00A75375" w:rsidRDefault="00A753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10260F">
      <w:rPr>
        <w:noProof/>
      </w:rPr>
      <w:t>26</w:t>
    </w:r>
    <w:r>
      <w:fldChar w:fldCharType="end"/>
    </w:r>
  </w:p>
  <w:p w:rsidR="00A75375" w:rsidRDefault="00A753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DE4E94"/>
    <w:multiLevelType w:val="hybridMultilevel"/>
    <w:tmpl w:val="9CA4ADE0"/>
    <w:lvl w:ilvl="0" w:tplc="0419000F">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1"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7E6009"/>
    <w:multiLevelType w:val="multilevel"/>
    <w:tmpl w:val="A0206012"/>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1268"/>
        </w:tabs>
        <w:ind w:left="1268" w:hanging="368"/>
      </w:pPr>
      <w:rPr>
        <w:rFonts w:hint="default"/>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3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9E7F04"/>
    <w:multiLevelType w:val="hybridMultilevel"/>
    <w:tmpl w:val="8E2A4E5E"/>
    <w:lvl w:ilvl="0" w:tplc="018CA012">
      <w:start w:val="1"/>
      <w:numFmt w:val="decimal"/>
      <w:lvlText w:val="%1."/>
      <w:lvlJc w:val="left"/>
      <w:pPr>
        <w:tabs>
          <w:tab w:val="num" w:pos="1440"/>
        </w:tabs>
        <w:ind w:left="1440" w:hanging="72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3"/>
  </w:num>
  <w:num w:numId="2">
    <w:abstractNumId w:val="24"/>
  </w:num>
  <w:num w:numId="3">
    <w:abstractNumId w:val="22"/>
  </w:num>
  <w:num w:numId="4">
    <w:abstractNumId w:val="30"/>
  </w:num>
  <w:num w:numId="5">
    <w:abstractNumId w:val="27"/>
  </w:num>
  <w:num w:numId="6">
    <w:abstractNumId w:val="21"/>
  </w:num>
  <w:num w:numId="7">
    <w:abstractNumId w:val="23"/>
  </w:num>
  <w:num w:numId="8">
    <w:abstractNumId w:val="19"/>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0"/>
  </w:num>
  <w:num w:numId="17">
    <w:abstractNumId w:val="7"/>
  </w:num>
  <w:num w:numId="18">
    <w:abstractNumId w:val="25"/>
  </w:num>
  <w:num w:numId="19">
    <w:abstractNumId w:val="26"/>
  </w:num>
  <w:num w:numId="20">
    <w:abstractNumId w:val="15"/>
  </w:num>
  <w:num w:numId="21">
    <w:abstractNumId w:val="2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8"/>
  </w:num>
  <w:num w:numId="26">
    <w:abstractNumId w:val="18"/>
  </w:num>
  <w:num w:numId="27">
    <w:abstractNumId w:val="16"/>
  </w:num>
  <w:num w:numId="2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2A70"/>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260F"/>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73A20"/>
    <w:rsid w:val="00184A73"/>
    <w:rsid w:val="001968EB"/>
    <w:rsid w:val="00197D48"/>
    <w:rsid w:val="00197F71"/>
    <w:rsid w:val="001A0136"/>
    <w:rsid w:val="001A230D"/>
    <w:rsid w:val="001A5EAE"/>
    <w:rsid w:val="001C0801"/>
    <w:rsid w:val="001C0839"/>
    <w:rsid w:val="001C4740"/>
    <w:rsid w:val="001E194D"/>
    <w:rsid w:val="001E68AE"/>
    <w:rsid w:val="001F272A"/>
    <w:rsid w:val="001F4097"/>
    <w:rsid w:val="001F68BA"/>
    <w:rsid w:val="00200B88"/>
    <w:rsid w:val="00216CE7"/>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64814"/>
    <w:rsid w:val="00270618"/>
    <w:rsid w:val="0027266E"/>
    <w:rsid w:val="002744C6"/>
    <w:rsid w:val="00275940"/>
    <w:rsid w:val="002765EA"/>
    <w:rsid w:val="00277279"/>
    <w:rsid w:val="00283B18"/>
    <w:rsid w:val="00285716"/>
    <w:rsid w:val="00294E87"/>
    <w:rsid w:val="002A0BCB"/>
    <w:rsid w:val="002A3FE3"/>
    <w:rsid w:val="002B0A62"/>
    <w:rsid w:val="002B3027"/>
    <w:rsid w:val="002B3B57"/>
    <w:rsid w:val="002B6164"/>
    <w:rsid w:val="002C5AD4"/>
    <w:rsid w:val="002D4D5F"/>
    <w:rsid w:val="002D5354"/>
    <w:rsid w:val="002E5ABF"/>
    <w:rsid w:val="002F67BE"/>
    <w:rsid w:val="003010BC"/>
    <w:rsid w:val="003051B1"/>
    <w:rsid w:val="00306AEE"/>
    <w:rsid w:val="00316457"/>
    <w:rsid w:val="003249F5"/>
    <w:rsid w:val="0032545C"/>
    <w:rsid w:val="0032605E"/>
    <w:rsid w:val="0033461A"/>
    <w:rsid w:val="003366DA"/>
    <w:rsid w:val="00344AAA"/>
    <w:rsid w:val="00347196"/>
    <w:rsid w:val="00347E3C"/>
    <w:rsid w:val="003526BF"/>
    <w:rsid w:val="0036183F"/>
    <w:rsid w:val="00367C3F"/>
    <w:rsid w:val="00367C7E"/>
    <w:rsid w:val="003762FB"/>
    <w:rsid w:val="003809B7"/>
    <w:rsid w:val="003818B0"/>
    <w:rsid w:val="003964E0"/>
    <w:rsid w:val="003A18E4"/>
    <w:rsid w:val="003C5F78"/>
    <w:rsid w:val="003D17B8"/>
    <w:rsid w:val="003D1F08"/>
    <w:rsid w:val="003D4C01"/>
    <w:rsid w:val="003D5DE3"/>
    <w:rsid w:val="003D6AB1"/>
    <w:rsid w:val="003D74DC"/>
    <w:rsid w:val="003E10B7"/>
    <w:rsid w:val="003E6FFB"/>
    <w:rsid w:val="003E79EF"/>
    <w:rsid w:val="003F02D7"/>
    <w:rsid w:val="003F0398"/>
    <w:rsid w:val="003F7D61"/>
    <w:rsid w:val="004001A2"/>
    <w:rsid w:val="004025CC"/>
    <w:rsid w:val="00403098"/>
    <w:rsid w:val="0040660C"/>
    <w:rsid w:val="00410189"/>
    <w:rsid w:val="0041308D"/>
    <w:rsid w:val="00414EDB"/>
    <w:rsid w:val="00415ACF"/>
    <w:rsid w:val="004164E0"/>
    <w:rsid w:val="004202BF"/>
    <w:rsid w:val="00422678"/>
    <w:rsid w:val="00425DD7"/>
    <w:rsid w:val="0043211C"/>
    <w:rsid w:val="00444D08"/>
    <w:rsid w:val="004547CD"/>
    <w:rsid w:val="00454977"/>
    <w:rsid w:val="00461515"/>
    <w:rsid w:val="00461D0B"/>
    <w:rsid w:val="00467608"/>
    <w:rsid w:val="00467CCA"/>
    <w:rsid w:val="004717BC"/>
    <w:rsid w:val="00471E06"/>
    <w:rsid w:val="00475E3A"/>
    <w:rsid w:val="0048002B"/>
    <w:rsid w:val="00481C02"/>
    <w:rsid w:val="004865E2"/>
    <w:rsid w:val="004A2207"/>
    <w:rsid w:val="004A4570"/>
    <w:rsid w:val="004A764C"/>
    <w:rsid w:val="004B4DED"/>
    <w:rsid w:val="004C0D27"/>
    <w:rsid w:val="004C0F8F"/>
    <w:rsid w:val="004C3BDF"/>
    <w:rsid w:val="004D2D1F"/>
    <w:rsid w:val="004D347C"/>
    <w:rsid w:val="004D6006"/>
    <w:rsid w:val="004D775A"/>
    <w:rsid w:val="004E0956"/>
    <w:rsid w:val="004F03AF"/>
    <w:rsid w:val="004F3A41"/>
    <w:rsid w:val="004F4883"/>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34BE"/>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B51"/>
    <w:rsid w:val="006A4DCB"/>
    <w:rsid w:val="006B0350"/>
    <w:rsid w:val="006B3DE5"/>
    <w:rsid w:val="006C1D90"/>
    <w:rsid w:val="006C5769"/>
    <w:rsid w:val="006D00D5"/>
    <w:rsid w:val="006D4DF7"/>
    <w:rsid w:val="006D5421"/>
    <w:rsid w:val="006E013C"/>
    <w:rsid w:val="006E5FB3"/>
    <w:rsid w:val="006F6A20"/>
    <w:rsid w:val="006F6B77"/>
    <w:rsid w:val="0070052C"/>
    <w:rsid w:val="00706E74"/>
    <w:rsid w:val="00707D7A"/>
    <w:rsid w:val="00713C3E"/>
    <w:rsid w:val="007272D4"/>
    <w:rsid w:val="00730A7A"/>
    <w:rsid w:val="0073335D"/>
    <w:rsid w:val="0073584F"/>
    <w:rsid w:val="00735BF7"/>
    <w:rsid w:val="00740825"/>
    <w:rsid w:val="00752A4C"/>
    <w:rsid w:val="00752CB9"/>
    <w:rsid w:val="007532BF"/>
    <w:rsid w:val="00753959"/>
    <w:rsid w:val="007548EE"/>
    <w:rsid w:val="0076432A"/>
    <w:rsid w:val="00764BBB"/>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D10EF"/>
    <w:rsid w:val="007E3FE1"/>
    <w:rsid w:val="007E4654"/>
    <w:rsid w:val="007F11B0"/>
    <w:rsid w:val="007F3DCE"/>
    <w:rsid w:val="007F40DC"/>
    <w:rsid w:val="0080359A"/>
    <w:rsid w:val="00813B65"/>
    <w:rsid w:val="0081598F"/>
    <w:rsid w:val="00825534"/>
    <w:rsid w:val="00827009"/>
    <w:rsid w:val="0083017D"/>
    <w:rsid w:val="0083262D"/>
    <w:rsid w:val="008335BB"/>
    <w:rsid w:val="00833E4F"/>
    <w:rsid w:val="00834AC3"/>
    <w:rsid w:val="00844F13"/>
    <w:rsid w:val="0084681E"/>
    <w:rsid w:val="008468CF"/>
    <w:rsid w:val="008521B5"/>
    <w:rsid w:val="008529B9"/>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0597"/>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964"/>
    <w:rsid w:val="009D5AF2"/>
    <w:rsid w:val="009D6786"/>
    <w:rsid w:val="009E3C00"/>
    <w:rsid w:val="009E6820"/>
    <w:rsid w:val="009F1102"/>
    <w:rsid w:val="009F49A4"/>
    <w:rsid w:val="009F74DE"/>
    <w:rsid w:val="00A141EA"/>
    <w:rsid w:val="00A15055"/>
    <w:rsid w:val="00A21DB4"/>
    <w:rsid w:val="00A37855"/>
    <w:rsid w:val="00A45317"/>
    <w:rsid w:val="00A45322"/>
    <w:rsid w:val="00A47819"/>
    <w:rsid w:val="00A47A77"/>
    <w:rsid w:val="00A5192B"/>
    <w:rsid w:val="00A54157"/>
    <w:rsid w:val="00A54F48"/>
    <w:rsid w:val="00A60356"/>
    <w:rsid w:val="00A60BA8"/>
    <w:rsid w:val="00A64CA7"/>
    <w:rsid w:val="00A66DC9"/>
    <w:rsid w:val="00A75375"/>
    <w:rsid w:val="00A76186"/>
    <w:rsid w:val="00A80A9A"/>
    <w:rsid w:val="00A9189E"/>
    <w:rsid w:val="00A94EEA"/>
    <w:rsid w:val="00A979AE"/>
    <w:rsid w:val="00AB0302"/>
    <w:rsid w:val="00AB0505"/>
    <w:rsid w:val="00AB796B"/>
    <w:rsid w:val="00AC43E9"/>
    <w:rsid w:val="00AC4B7D"/>
    <w:rsid w:val="00AC6C34"/>
    <w:rsid w:val="00AC6DD4"/>
    <w:rsid w:val="00AC6F18"/>
    <w:rsid w:val="00AD05F1"/>
    <w:rsid w:val="00AD2F1E"/>
    <w:rsid w:val="00AE51EE"/>
    <w:rsid w:val="00AF09DF"/>
    <w:rsid w:val="00AF217A"/>
    <w:rsid w:val="00B01915"/>
    <w:rsid w:val="00B01937"/>
    <w:rsid w:val="00B02029"/>
    <w:rsid w:val="00B04EAE"/>
    <w:rsid w:val="00B124AC"/>
    <w:rsid w:val="00B1574F"/>
    <w:rsid w:val="00B16AED"/>
    <w:rsid w:val="00B1790A"/>
    <w:rsid w:val="00B23606"/>
    <w:rsid w:val="00B26BC3"/>
    <w:rsid w:val="00B26C3D"/>
    <w:rsid w:val="00B3087E"/>
    <w:rsid w:val="00B41036"/>
    <w:rsid w:val="00B47F71"/>
    <w:rsid w:val="00B53788"/>
    <w:rsid w:val="00B57E19"/>
    <w:rsid w:val="00B62DF5"/>
    <w:rsid w:val="00B633B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24F6"/>
    <w:rsid w:val="00BF5E24"/>
    <w:rsid w:val="00C01106"/>
    <w:rsid w:val="00C04168"/>
    <w:rsid w:val="00C04268"/>
    <w:rsid w:val="00C15481"/>
    <w:rsid w:val="00C21C29"/>
    <w:rsid w:val="00C24E40"/>
    <w:rsid w:val="00C31113"/>
    <w:rsid w:val="00C33476"/>
    <w:rsid w:val="00C40C24"/>
    <w:rsid w:val="00C42BFB"/>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1C15"/>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E3FCE"/>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09D1"/>
    <w:rsid w:val="00EB377B"/>
    <w:rsid w:val="00EB7AD5"/>
    <w:rsid w:val="00EC2283"/>
    <w:rsid w:val="00EC5A22"/>
    <w:rsid w:val="00EC6910"/>
    <w:rsid w:val="00ED005F"/>
    <w:rsid w:val="00ED32AC"/>
    <w:rsid w:val="00ED63F3"/>
    <w:rsid w:val="00EE5758"/>
    <w:rsid w:val="00EF740E"/>
    <w:rsid w:val="00F0122F"/>
    <w:rsid w:val="00F07073"/>
    <w:rsid w:val="00F07165"/>
    <w:rsid w:val="00F07789"/>
    <w:rsid w:val="00F3201D"/>
    <w:rsid w:val="00F334FE"/>
    <w:rsid w:val="00F40B4E"/>
    <w:rsid w:val="00F4196A"/>
    <w:rsid w:val="00F43CB1"/>
    <w:rsid w:val="00F542CE"/>
    <w:rsid w:val="00F6062D"/>
    <w:rsid w:val="00F65F96"/>
    <w:rsid w:val="00F67532"/>
    <w:rsid w:val="00F75D12"/>
    <w:rsid w:val="00F77C2E"/>
    <w:rsid w:val="00F77EC5"/>
    <w:rsid w:val="00F8247A"/>
    <w:rsid w:val="00F93C8E"/>
    <w:rsid w:val="00FA006B"/>
    <w:rsid w:val="00FB105C"/>
    <w:rsid w:val="00FB3247"/>
    <w:rsid w:val="00FB4DCB"/>
    <w:rsid w:val="00FC388A"/>
    <w:rsid w:val="00FC746C"/>
    <w:rsid w:val="00FD1C34"/>
    <w:rsid w:val="00FD42A0"/>
    <w:rsid w:val="00FE02EE"/>
    <w:rsid w:val="00FE3900"/>
    <w:rsid w:val="00FE4058"/>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paragraph" w:customStyle="1" w:styleId="oaenoieiaaiey">
    <w:name w:val="oaeno i?eia?aiey"/>
    <w:basedOn w:val="a1"/>
    <w:rsid w:val="00F75D12"/>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585992965">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korobeinik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korobeinik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462E-01D8-4742-A462-50C0CFB1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27</Pages>
  <Words>8407</Words>
  <Characters>47925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593</cp:revision>
  <cp:lastPrinted>2018-02-22T09:34:00Z</cp:lastPrinted>
  <dcterms:created xsi:type="dcterms:W3CDTF">2016-10-27T10:25:00Z</dcterms:created>
  <dcterms:modified xsi:type="dcterms:W3CDTF">2018-02-22T09:34:00Z</dcterms:modified>
</cp:coreProperties>
</file>